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1117" w:rsidRPr="001A2405" w:rsidRDefault="00EF1117" w:rsidP="001A2405">
      <w:pPr>
        <w:rPr>
          <w:rFonts w:ascii="Verdana" w:hAnsi="Verdana" w:cs="Verdana"/>
          <w:b/>
          <w:color w:val="FF0000"/>
          <w:sz w:val="20"/>
          <w:szCs w:val="20"/>
          <w:lang w:val="pt-PT"/>
        </w:rPr>
      </w:pPr>
      <w:r w:rsidRPr="001A2405">
        <w:rPr>
          <w:rFonts w:ascii="Verdana" w:hAnsi="Verdana" w:cs="Verdana"/>
          <w:b/>
          <w:color w:val="FF0000"/>
          <w:sz w:val="20"/>
          <w:szCs w:val="20"/>
          <w:lang w:val="pt-PT"/>
        </w:rPr>
        <w:t>Disciplina: Introdução à Tecnologia da Informação</w:t>
      </w:r>
    </w:p>
    <w:p w:rsidR="00EF1117" w:rsidRPr="001A2405" w:rsidRDefault="00EF1117" w:rsidP="001A2405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1A2405">
        <w:rPr>
          <w:rFonts w:ascii="Verdana" w:hAnsi="Verdana" w:cs="Verdana"/>
          <w:color w:val="FF0000"/>
          <w:sz w:val="20"/>
          <w:szCs w:val="20"/>
          <w:lang w:val="pt-PT"/>
        </w:rPr>
        <w:t>Unidade I - Contextualização do desenvolvimento de Softwares</w:t>
      </w:r>
    </w:p>
    <w:p w:rsidR="00EF1117" w:rsidRPr="001A2405" w:rsidRDefault="00EF1117" w:rsidP="001A2405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1A2405">
        <w:rPr>
          <w:rFonts w:ascii="Verdana" w:hAnsi="Verdana" w:cs="Verdana"/>
          <w:color w:val="FF0000"/>
          <w:sz w:val="20"/>
          <w:szCs w:val="20"/>
          <w:lang w:val="pt-PT"/>
        </w:rPr>
        <w:t>Módulo 3 - Impactos da Evolução da TI no Mercado de Trabalho</w:t>
      </w:r>
    </w:p>
    <w:p w:rsidR="001A2405" w:rsidRPr="001A2405" w:rsidRDefault="001A2405" w:rsidP="001A2405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1A2405">
        <w:rPr>
          <w:rFonts w:ascii="Verdana" w:hAnsi="Verdana" w:cs="Verdana"/>
          <w:color w:val="FF0000"/>
          <w:sz w:val="20"/>
          <w:szCs w:val="20"/>
          <w:lang w:val="pt-PT"/>
        </w:rPr>
        <w:t>Exercícios</w:t>
      </w:r>
    </w:p>
    <w:p w:rsidR="001A2405" w:rsidRPr="001A2405" w:rsidRDefault="001A2405" w:rsidP="001A2405">
      <w:pPr>
        <w:rPr>
          <w:rFonts w:ascii="Verdana" w:hAnsi="Verdana" w:cs="Verdana"/>
          <w:color w:val="FF0000"/>
          <w:lang w:val="pt-PT"/>
        </w:rPr>
      </w:pPr>
    </w:p>
    <w:p w:rsidR="00AA2C76" w:rsidRPr="001A2405" w:rsidRDefault="00AA2C76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>Com relação ao impacto da evolução da TI no mercado de trabalho:</w:t>
      </w:r>
    </w:p>
    <w:p w:rsidR="00AA2C76" w:rsidRPr="001A2405" w:rsidRDefault="00AA2C76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hAnsi="Verdana" w:cs="Arial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Pr="001A2405">
        <w:rPr>
          <w:rFonts w:ascii="Verdana" w:eastAsia="Times New Roman" w:hAnsi="Verdana" w:cs="Verdana"/>
          <w:color w:val="000000"/>
        </w:rPr>
        <w:t>Com o surgimento do mundo globalizado, pensou-se que uma das principais causas para o desemprego seria a aplicação de tecnologias nas principais áreas econômicas da sociedade;</w:t>
      </w:r>
    </w:p>
    <w:p w:rsidR="00AA2C76" w:rsidRPr="001A2405" w:rsidRDefault="00AA2C76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t>II-</w:t>
      </w:r>
      <w:r w:rsidRPr="001A2405">
        <w:rPr>
          <w:rFonts w:ascii="Verdana" w:hAnsi="Verdana"/>
        </w:rPr>
        <w:t> </w:t>
      </w:r>
      <w:r w:rsidRPr="001A2405">
        <w:rPr>
          <w:rFonts w:ascii="Verdana" w:eastAsia="Times New Roman" w:hAnsi="Verdana" w:cs="Verdana"/>
          <w:color w:val="000000"/>
        </w:rPr>
        <w:t>As novidades tecnológicas aumentaram a produtividade e os lucros;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proofErr w:type="spellStart"/>
      <w:r w:rsidRPr="001A2405">
        <w:rPr>
          <w:rFonts w:ascii="Verdana" w:hAnsi="Verdana" w:cs="Calibri"/>
        </w:rPr>
        <w:t>III</w:t>
      </w:r>
      <w:proofErr w:type="spellEnd"/>
      <w:r w:rsidRPr="001A2405">
        <w:rPr>
          <w:rFonts w:ascii="Verdana" w:hAnsi="Verdana" w:cs="Calibri"/>
        </w:rPr>
        <w:t>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</w:rPr>
        <w:t xml:space="preserve">Com o surgimento do cinema, antecipava-se a extinção do teatro. Com o aparecimento da televisão, previa-se a morte do cinema. A chegada da Internet traria o fim dos correios. 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highlight w:val="yellow"/>
        </w:rPr>
      </w:pPr>
      <w:proofErr w:type="gramStart"/>
      <w:r w:rsidRPr="001A2405">
        <w:rPr>
          <w:rFonts w:ascii="Verdana" w:hAnsi="Verdana" w:cs="Calibri"/>
          <w:b/>
          <w:bCs/>
          <w:highlight w:val="yellow"/>
        </w:rPr>
        <w:t>a</w:t>
      </w:r>
      <w:proofErr w:type="gramEnd"/>
      <w:r w:rsidRPr="001A2405">
        <w:rPr>
          <w:rFonts w:ascii="Verdana" w:hAnsi="Verdana" w:cs="Calibri"/>
          <w:b/>
          <w:bCs/>
          <w:highlight w:val="yellow"/>
        </w:rPr>
        <w:t>)</w:t>
      </w:r>
      <w:r w:rsidRPr="001A2405">
        <w:rPr>
          <w:rFonts w:ascii="Verdana" w:hAnsi="Verdana"/>
          <w:highlight w:val="yellow"/>
        </w:rPr>
        <w:t>     </w:t>
      </w:r>
      <w:r w:rsidRPr="001A2405">
        <w:rPr>
          <w:rStyle w:val="apple-converted-space"/>
          <w:rFonts w:ascii="Verdana" w:hAnsi="Verdana"/>
          <w:highlight w:val="yellow"/>
        </w:rPr>
        <w:t> </w:t>
      </w:r>
      <w:r w:rsidRPr="001A2405">
        <w:rPr>
          <w:rFonts w:ascii="Verdana" w:hAnsi="Verdana" w:cs="Calibri"/>
          <w:b/>
          <w:bCs/>
          <w:highlight w:val="yellow"/>
        </w:rPr>
        <w:t>V, V, V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b)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F, F, F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c)</w:t>
      </w:r>
      <w:r w:rsidRPr="001A2405">
        <w:rPr>
          <w:rFonts w:ascii="Verdana" w:hAnsi="Verdana"/>
          <w:lang w:val="en-US"/>
        </w:rPr>
        <w:t> 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V, F, V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proofErr w:type="gramStart"/>
      <w:r w:rsidRPr="001A2405">
        <w:rPr>
          <w:rFonts w:ascii="Verdana" w:hAnsi="Verdana" w:cs="Calibri"/>
        </w:rPr>
        <w:t>d)</w:t>
      </w:r>
      <w:proofErr w:type="gramEnd"/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V, F, F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proofErr w:type="gramStart"/>
      <w:r w:rsidRPr="001A2405">
        <w:rPr>
          <w:rFonts w:ascii="Verdana" w:hAnsi="Verdana" w:cs="Calibri"/>
        </w:rPr>
        <w:t>e</w:t>
      </w:r>
      <w:proofErr w:type="gramEnd"/>
      <w:r w:rsidRPr="001A2405">
        <w:rPr>
          <w:rFonts w:ascii="Verdana" w:hAnsi="Verdana" w:cs="Calibri"/>
        </w:rPr>
        <w:t>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F, V, V</w:t>
      </w:r>
    </w:p>
    <w:p w:rsidR="001A2405" w:rsidRPr="001A2405" w:rsidRDefault="001A2405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</w:p>
    <w:p w:rsidR="00AA2C76" w:rsidRPr="001A2405" w:rsidRDefault="00AA2C76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>Com relação ao impacto da evolução da TI no mercado de trabalho:</w:t>
      </w:r>
    </w:p>
    <w:p w:rsidR="00AA2C76" w:rsidRPr="001A2405" w:rsidRDefault="00AA2C76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hAnsi="Verdana" w:cs="Arial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Pr="001A2405">
        <w:rPr>
          <w:rFonts w:ascii="Verdana" w:eastAsia="Times New Roman" w:hAnsi="Verdana" w:cs="Verdana"/>
          <w:color w:val="000000"/>
        </w:rPr>
        <w:t xml:space="preserve">Com o surgimento do mundo globalizado, pensou-se que </w:t>
      </w:r>
      <w:r w:rsidR="00FB4A37" w:rsidRPr="001A2405">
        <w:rPr>
          <w:rFonts w:ascii="Verdana" w:eastAsia="Times New Roman" w:hAnsi="Verdana" w:cs="Verdana"/>
          <w:color w:val="000000"/>
        </w:rPr>
        <w:t>não haveria mais</w:t>
      </w:r>
      <w:r w:rsidRPr="001A2405">
        <w:rPr>
          <w:rFonts w:ascii="Verdana" w:eastAsia="Times New Roman" w:hAnsi="Verdana" w:cs="Verdana"/>
          <w:color w:val="000000"/>
        </w:rPr>
        <w:t xml:space="preserve"> desemprego </w:t>
      </w:r>
      <w:r w:rsidR="00FB4A37" w:rsidRPr="001A2405">
        <w:rPr>
          <w:rFonts w:ascii="Verdana" w:eastAsia="Times New Roman" w:hAnsi="Verdana" w:cs="Verdana"/>
          <w:color w:val="000000"/>
        </w:rPr>
        <w:t>devido</w:t>
      </w:r>
      <w:r w:rsidRPr="001A2405">
        <w:rPr>
          <w:rFonts w:ascii="Verdana" w:eastAsia="Times New Roman" w:hAnsi="Verdana" w:cs="Verdana"/>
          <w:color w:val="000000"/>
        </w:rPr>
        <w:t xml:space="preserve"> </w:t>
      </w:r>
      <w:proofErr w:type="gramStart"/>
      <w:r w:rsidRPr="001A2405">
        <w:rPr>
          <w:rFonts w:ascii="Verdana" w:eastAsia="Times New Roman" w:hAnsi="Verdana" w:cs="Verdana"/>
          <w:color w:val="000000"/>
        </w:rPr>
        <w:t>a</w:t>
      </w:r>
      <w:proofErr w:type="gramEnd"/>
      <w:r w:rsidRPr="001A2405">
        <w:rPr>
          <w:rFonts w:ascii="Verdana" w:eastAsia="Times New Roman" w:hAnsi="Verdana" w:cs="Verdana"/>
          <w:color w:val="000000"/>
        </w:rPr>
        <w:t xml:space="preserve"> aplicação de tecnologias nas principais áreas econômicas da sociedade;</w:t>
      </w:r>
    </w:p>
    <w:p w:rsidR="00AA2C76" w:rsidRPr="001A2405" w:rsidRDefault="00AA2C76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t>II-</w:t>
      </w:r>
      <w:r w:rsidRPr="001A2405">
        <w:rPr>
          <w:rFonts w:ascii="Verdana" w:hAnsi="Verdana"/>
        </w:rPr>
        <w:t> </w:t>
      </w:r>
      <w:r w:rsidRPr="001A2405">
        <w:rPr>
          <w:rFonts w:ascii="Verdana" w:eastAsia="Times New Roman" w:hAnsi="Verdana" w:cs="Verdana"/>
          <w:color w:val="000000"/>
        </w:rPr>
        <w:t>As novidades tecnológicas aumentaram a produtividade e os lucros;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proofErr w:type="spellStart"/>
      <w:r w:rsidRPr="001A2405">
        <w:rPr>
          <w:rFonts w:ascii="Verdana" w:hAnsi="Verdana" w:cs="Calibri"/>
        </w:rPr>
        <w:t>III</w:t>
      </w:r>
      <w:proofErr w:type="spellEnd"/>
      <w:r w:rsidRPr="001A2405">
        <w:rPr>
          <w:rFonts w:ascii="Verdana" w:hAnsi="Verdana" w:cs="Calibri"/>
        </w:rPr>
        <w:t>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</w:rPr>
        <w:t xml:space="preserve">Com o surgimento do cinema, antecipava-se a extinção do teatro. Com o aparecimento da televisão, previa-se a morte do cinema. A chegada da Internet traria o fim dos correios. 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proofErr w:type="gramStart"/>
      <w:r w:rsidRPr="001A2405">
        <w:rPr>
          <w:rFonts w:ascii="Verdana" w:hAnsi="Verdana" w:cs="Calibri"/>
          <w:bCs/>
        </w:rPr>
        <w:t>a</w:t>
      </w:r>
      <w:proofErr w:type="gramEnd"/>
      <w:r w:rsidRPr="001A2405">
        <w:rPr>
          <w:rFonts w:ascii="Verdana" w:hAnsi="Verdana" w:cs="Calibri"/>
          <w:bCs/>
        </w:rPr>
        <w:t>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  <w:bCs/>
        </w:rPr>
        <w:t>V, V, V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proofErr w:type="gramStart"/>
      <w:r w:rsidRPr="001A2405">
        <w:rPr>
          <w:rFonts w:ascii="Verdana" w:hAnsi="Verdana" w:cs="Calibri"/>
        </w:rPr>
        <w:t>b)</w:t>
      </w:r>
      <w:proofErr w:type="gramEnd"/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F, F, F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c)</w:t>
      </w:r>
      <w:r w:rsidRPr="001A2405">
        <w:rPr>
          <w:rFonts w:ascii="Verdana" w:hAnsi="Verdana"/>
          <w:lang w:val="en-US"/>
        </w:rPr>
        <w:t> 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V, F, V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d)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V, F, F</w:t>
      </w:r>
    </w:p>
    <w:p w:rsidR="00AA2C76" w:rsidRPr="001A2405" w:rsidRDefault="00AA2C76" w:rsidP="001A2405">
      <w:pPr>
        <w:pStyle w:val="NormalWeb"/>
        <w:shd w:val="clear" w:color="auto" w:fill="FFFFFF"/>
        <w:spacing w:before="0" w:after="0"/>
        <w:rPr>
          <w:rFonts w:ascii="Verdana" w:hAnsi="Verdana" w:cs="Calibri"/>
          <w:b/>
          <w:highlight w:val="yellow"/>
        </w:rPr>
      </w:pPr>
      <w:proofErr w:type="gramStart"/>
      <w:r w:rsidRPr="001A2405">
        <w:rPr>
          <w:rFonts w:ascii="Verdana" w:hAnsi="Verdana" w:cs="Calibri"/>
          <w:highlight w:val="yellow"/>
        </w:rPr>
        <w:t>e</w:t>
      </w:r>
      <w:proofErr w:type="gramEnd"/>
      <w:r w:rsidRPr="001A2405">
        <w:rPr>
          <w:rFonts w:ascii="Verdana" w:hAnsi="Verdana" w:cs="Calibri"/>
          <w:highlight w:val="yellow"/>
        </w:rPr>
        <w:t>)</w:t>
      </w:r>
      <w:r w:rsidRPr="001A2405">
        <w:rPr>
          <w:rFonts w:ascii="Verdana" w:hAnsi="Verdana"/>
          <w:highlight w:val="yellow"/>
        </w:rPr>
        <w:t>     </w:t>
      </w:r>
      <w:r w:rsidRPr="001A2405">
        <w:rPr>
          <w:rStyle w:val="apple-converted-space"/>
          <w:rFonts w:ascii="Verdana" w:hAnsi="Verdana"/>
          <w:highlight w:val="yellow"/>
        </w:rPr>
        <w:t> </w:t>
      </w:r>
      <w:r w:rsidRPr="001A2405">
        <w:rPr>
          <w:rFonts w:ascii="Verdana" w:hAnsi="Verdana" w:cs="Calibri"/>
          <w:b/>
          <w:highlight w:val="yellow"/>
        </w:rPr>
        <w:t>F, V, V</w:t>
      </w:r>
    </w:p>
    <w:p w:rsidR="001A2405" w:rsidRPr="001A2405" w:rsidRDefault="001A2405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</w:p>
    <w:p w:rsidR="00FB4A37" w:rsidRPr="001A2405" w:rsidRDefault="00FB4A37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FB4A37" w:rsidRPr="001A2405" w:rsidRDefault="00FB4A37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>Com relação ao impacto da evolução da TI no mercado de trabalho:</w:t>
      </w:r>
    </w:p>
    <w:p w:rsidR="00FB4A37" w:rsidRPr="001A2405" w:rsidRDefault="00FB4A37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hAnsi="Verdana" w:cs="Arial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Pr="001A2405">
        <w:rPr>
          <w:rFonts w:ascii="Verdana" w:eastAsia="Times New Roman" w:hAnsi="Verdana" w:cs="Verdana"/>
          <w:color w:val="000000"/>
        </w:rPr>
        <w:t xml:space="preserve">Com o surgimento do mundo globalizado, pensou-se que não haveria mais </w:t>
      </w:r>
      <w:proofErr w:type="gramStart"/>
      <w:r w:rsidRPr="001A2405">
        <w:rPr>
          <w:rFonts w:ascii="Verdana" w:eastAsia="Times New Roman" w:hAnsi="Verdana" w:cs="Verdana"/>
          <w:color w:val="000000"/>
        </w:rPr>
        <w:t>desemprego</w:t>
      </w:r>
      <w:proofErr w:type="gramEnd"/>
      <w:r w:rsidRPr="001A2405">
        <w:rPr>
          <w:rFonts w:ascii="Verdana" w:eastAsia="Times New Roman" w:hAnsi="Verdana" w:cs="Verdana"/>
          <w:color w:val="000000"/>
        </w:rPr>
        <w:t xml:space="preserve"> devido a aplicação de tecnologias nas principais áreas econômicas da sociedade;</w:t>
      </w:r>
    </w:p>
    <w:p w:rsidR="00FB4A37" w:rsidRPr="001A2405" w:rsidRDefault="00FB4A37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t>II-</w:t>
      </w:r>
      <w:r w:rsidRPr="001A2405">
        <w:rPr>
          <w:rFonts w:ascii="Verdana" w:hAnsi="Verdana"/>
        </w:rPr>
        <w:t> </w:t>
      </w:r>
      <w:r w:rsidRPr="001A2405">
        <w:rPr>
          <w:rFonts w:ascii="Verdana" w:eastAsia="Times New Roman" w:hAnsi="Verdana" w:cs="Verdana"/>
          <w:color w:val="000000"/>
        </w:rPr>
        <w:t>As novidades tecnológicas reduziram a produtividade e os lucros;</w:t>
      </w:r>
    </w:p>
    <w:p w:rsidR="00FB4A37" w:rsidRPr="001A2405" w:rsidRDefault="00FB4A37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proofErr w:type="spellStart"/>
      <w:r w:rsidRPr="001A2405">
        <w:rPr>
          <w:rFonts w:ascii="Verdana" w:hAnsi="Verdana" w:cs="Calibri"/>
        </w:rPr>
        <w:t>III</w:t>
      </w:r>
      <w:proofErr w:type="spellEnd"/>
      <w:r w:rsidRPr="001A2405">
        <w:rPr>
          <w:rFonts w:ascii="Verdana" w:hAnsi="Verdana" w:cs="Calibri"/>
        </w:rPr>
        <w:t>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</w:rPr>
        <w:t xml:space="preserve">Com o surgimento do cinema, antecipava-se a extinção do teatro. Com o aparecimento da televisão, previa-se a morte do cinema. A chegada da Internet traria o fim dos correios. </w:t>
      </w:r>
    </w:p>
    <w:p w:rsidR="00FB4A37" w:rsidRPr="001A2405" w:rsidRDefault="00FB4A37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proofErr w:type="gramStart"/>
      <w:r w:rsidRPr="001A2405">
        <w:rPr>
          <w:rFonts w:ascii="Verdana" w:hAnsi="Verdana" w:cs="Calibri"/>
          <w:bCs/>
        </w:rPr>
        <w:t>a</w:t>
      </w:r>
      <w:proofErr w:type="gramEnd"/>
      <w:r w:rsidRPr="001A2405">
        <w:rPr>
          <w:rFonts w:ascii="Verdana" w:hAnsi="Verdana" w:cs="Calibri"/>
          <w:bCs/>
        </w:rPr>
        <w:t>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  <w:bCs/>
        </w:rPr>
        <w:t>V, V, V</w:t>
      </w:r>
    </w:p>
    <w:p w:rsidR="00FB4A37" w:rsidRPr="001A2405" w:rsidRDefault="00FB4A37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proofErr w:type="gramStart"/>
      <w:r w:rsidRPr="001A2405">
        <w:rPr>
          <w:rFonts w:ascii="Verdana" w:hAnsi="Verdana" w:cs="Calibri"/>
        </w:rPr>
        <w:t>b)</w:t>
      </w:r>
      <w:proofErr w:type="gramEnd"/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F, F, F</w:t>
      </w:r>
    </w:p>
    <w:p w:rsidR="00FB4A37" w:rsidRPr="001A2405" w:rsidRDefault="00FB4A37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c)</w:t>
      </w:r>
      <w:r w:rsidRPr="001A2405">
        <w:rPr>
          <w:rFonts w:ascii="Verdana" w:hAnsi="Verdana"/>
          <w:lang w:val="en-US"/>
        </w:rPr>
        <w:t> 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V, F, V</w:t>
      </w:r>
    </w:p>
    <w:p w:rsidR="00FB4A37" w:rsidRPr="001A2405" w:rsidRDefault="00FB4A37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lastRenderedPageBreak/>
        <w:t>d)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V, F, F</w:t>
      </w:r>
    </w:p>
    <w:p w:rsidR="00FB4A37" w:rsidRPr="001A2405" w:rsidRDefault="00FB4A37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proofErr w:type="gramStart"/>
      <w:r w:rsidRPr="001A2405">
        <w:rPr>
          <w:rFonts w:ascii="Verdana" w:hAnsi="Verdana" w:cs="Calibri"/>
          <w:highlight w:val="yellow"/>
        </w:rPr>
        <w:t>e</w:t>
      </w:r>
      <w:proofErr w:type="gramEnd"/>
      <w:r w:rsidRPr="001A2405">
        <w:rPr>
          <w:rFonts w:ascii="Verdana" w:hAnsi="Verdana" w:cs="Calibri"/>
          <w:highlight w:val="yellow"/>
        </w:rPr>
        <w:t>)</w:t>
      </w:r>
      <w:r w:rsidRPr="001A2405">
        <w:rPr>
          <w:rFonts w:ascii="Verdana" w:hAnsi="Verdana"/>
          <w:highlight w:val="yellow"/>
        </w:rPr>
        <w:t>     </w:t>
      </w:r>
      <w:r w:rsidRPr="001A2405">
        <w:rPr>
          <w:rStyle w:val="apple-converted-space"/>
          <w:rFonts w:ascii="Verdana" w:hAnsi="Verdana"/>
          <w:highlight w:val="yellow"/>
        </w:rPr>
        <w:t> </w:t>
      </w:r>
      <w:r w:rsidRPr="001A2405">
        <w:rPr>
          <w:rFonts w:ascii="Verdana" w:hAnsi="Verdana" w:cs="Calibri"/>
          <w:b/>
          <w:highlight w:val="yellow"/>
        </w:rPr>
        <w:t>F, F, V</w:t>
      </w:r>
    </w:p>
    <w:p w:rsidR="00AA2C76" w:rsidRPr="001A2405" w:rsidRDefault="00AA2C76" w:rsidP="001A2405">
      <w:pPr>
        <w:pStyle w:val="Textbody"/>
        <w:spacing w:after="0"/>
        <w:jc w:val="both"/>
        <w:rPr>
          <w:rFonts w:ascii="Verdana" w:hAnsi="Verdana" w:cs="Verdana"/>
          <w:b/>
          <w:bCs/>
          <w:color w:val="000000"/>
          <w:lang w:val="pt-PT"/>
        </w:rPr>
      </w:pPr>
    </w:p>
    <w:p w:rsidR="00950C76" w:rsidRPr="001A2405" w:rsidRDefault="00950C76" w:rsidP="001A2405">
      <w:pPr>
        <w:widowControl/>
        <w:numPr>
          <w:ilvl w:val="0"/>
          <w:numId w:val="5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Sobre o que você estudou a respeito da </w:t>
      </w:r>
      <w:r w:rsidRPr="001A2405">
        <w:rPr>
          <w:rFonts w:ascii="Verdana" w:hAnsi="Verdana" w:cs="Calibri"/>
        </w:rPr>
        <w:t>Evolução da TI no mercado de trabalho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, selecione a opção que preenche corretamente as lacunas.</w:t>
      </w:r>
    </w:p>
    <w:p w:rsidR="00950C76" w:rsidRPr="001A2405" w:rsidRDefault="00950C76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950C76" w:rsidRPr="001A2405" w:rsidRDefault="00950C76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eastAsia="Times New Roman" w:hAnsi="Verdana" w:cs="Verdana"/>
          <w:color w:val="000000"/>
        </w:rPr>
      </w:pPr>
      <w:r w:rsidRPr="001A2405">
        <w:rPr>
          <w:rFonts w:ascii="Verdana" w:eastAsia="Times New Roman" w:hAnsi="Verdana" w:cs="Verdana"/>
          <w:color w:val="000000"/>
        </w:rPr>
        <w:t xml:space="preserve">A </w:t>
      </w:r>
      <w:r w:rsidR="00903BE2" w:rsidRPr="001A2405">
        <w:rPr>
          <w:rFonts w:ascii="Verdana" w:eastAsia="Times New Roman" w:hAnsi="Verdana" w:cs="Verdana"/>
          <w:color w:val="000000"/>
        </w:rPr>
        <w:t>____________</w:t>
      </w:r>
      <w:r w:rsidRPr="001A2405">
        <w:rPr>
          <w:rFonts w:ascii="Verdana" w:eastAsia="Times New Roman" w:hAnsi="Verdana" w:cs="Verdana"/>
          <w:color w:val="000000"/>
        </w:rPr>
        <w:t xml:space="preserve"> das atividades </w:t>
      </w:r>
      <w:r w:rsidR="00144441" w:rsidRPr="001A2405">
        <w:rPr>
          <w:rFonts w:ascii="Verdana" w:eastAsia="Times New Roman" w:hAnsi="Verdana" w:cs="Verdana"/>
          <w:color w:val="000000"/>
        </w:rPr>
        <w:t xml:space="preserve">_________ </w:t>
      </w:r>
      <w:r w:rsidRPr="001A2405">
        <w:rPr>
          <w:rFonts w:ascii="Verdana" w:eastAsia="Times New Roman" w:hAnsi="Verdana" w:cs="Verdana"/>
          <w:color w:val="000000"/>
        </w:rPr>
        <w:t>mais lucros e mais investimentos em inúmeros setores econômicos</w:t>
      </w:r>
      <w:proofErr w:type="gramStart"/>
      <w:r w:rsidRPr="001A2405">
        <w:rPr>
          <w:rFonts w:ascii="Verdana" w:eastAsia="Times New Roman" w:hAnsi="Verdana" w:cs="Verdana"/>
          <w:color w:val="000000"/>
        </w:rPr>
        <w:t xml:space="preserve">  </w:t>
      </w:r>
      <w:proofErr w:type="gramEnd"/>
      <w:r w:rsidRPr="001A2405">
        <w:rPr>
          <w:rFonts w:ascii="Verdana" w:eastAsia="Times New Roman" w:hAnsi="Verdana" w:cs="Verdana"/>
          <w:color w:val="000000"/>
        </w:rPr>
        <w:t>– serviços de saúde, educação, segurança pública, justiça, bancos, reparação, serviços pessoais, entre outros, gerando</w:t>
      </w:r>
      <w:r w:rsidR="00144441" w:rsidRPr="001A2405">
        <w:rPr>
          <w:rFonts w:ascii="Verdana" w:eastAsia="Times New Roman" w:hAnsi="Verdana" w:cs="Verdana"/>
          <w:color w:val="000000"/>
        </w:rPr>
        <w:t>____________</w:t>
      </w:r>
      <w:r w:rsidRPr="001A2405">
        <w:rPr>
          <w:rFonts w:ascii="Verdana" w:eastAsia="Times New Roman" w:hAnsi="Verdana" w:cs="Verdana"/>
          <w:color w:val="000000"/>
        </w:rPr>
        <w:t>.</w:t>
      </w:r>
    </w:p>
    <w:p w:rsidR="00950C76" w:rsidRPr="001A2405" w:rsidRDefault="00950C76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950C76" w:rsidRPr="001A2405" w:rsidRDefault="00950C76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highlight w:val="yellow"/>
          <w:lang w:eastAsia="pt-BR" w:bidi="ar-SA"/>
        </w:rPr>
        <w:t>1. </w:t>
      </w:r>
      <w:r w:rsidRPr="001A2405">
        <w:rPr>
          <w:rFonts w:ascii="Verdana" w:eastAsia="Times New Roman" w:hAnsi="Verdana" w:cs="Verdana"/>
          <w:b/>
          <w:color w:val="000000"/>
          <w:highlight w:val="yellow"/>
        </w:rPr>
        <w:t>automatização</w:t>
      </w:r>
      <w:r w:rsidRPr="001A2405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              -   </w:t>
      </w:r>
      <w:r w:rsidR="00144441" w:rsidRPr="001A2405">
        <w:rPr>
          <w:rFonts w:ascii="Verdana" w:eastAsia="Times New Roman" w:hAnsi="Verdana" w:cs="Verdana"/>
          <w:b/>
          <w:color w:val="000000"/>
          <w:highlight w:val="yellow"/>
        </w:rPr>
        <w:t>permite</w:t>
      </w:r>
      <w:r w:rsidRPr="001A2405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 -   </w:t>
      </w:r>
      <w:r w:rsidR="00144441" w:rsidRPr="001A2405">
        <w:rPr>
          <w:rFonts w:ascii="Verdana" w:eastAsia="Times New Roman" w:hAnsi="Verdana" w:cs="Verdana"/>
          <w:b/>
          <w:color w:val="000000"/>
          <w:highlight w:val="yellow"/>
        </w:rPr>
        <w:t xml:space="preserve">mais </w:t>
      </w:r>
      <w:proofErr w:type="gramStart"/>
      <w:r w:rsidR="00144441" w:rsidRPr="001A2405">
        <w:rPr>
          <w:rFonts w:ascii="Verdana" w:eastAsia="Times New Roman" w:hAnsi="Verdana" w:cs="Verdana"/>
          <w:b/>
          <w:color w:val="000000"/>
          <w:highlight w:val="yellow"/>
        </w:rPr>
        <w:t>empregos</w:t>
      </w:r>
      <w:proofErr w:type="gramEnd"/>
    </w:p>
    <w:p w:rsidR="00950C76" w:rsidRPr="001A2405" w:rsidRDefault="00950C76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proofErr w:type="gramStart"/>
      <w:r w:rsidRPr="001A2405">
        <w:rPr>
          <w:rFonts w:ascii="Verdana" w:eastAsia="Times New Roman" w:hAnsi="Verdana" w:cs="Calibri"/>
          <w:kern w:val="0"/>
          <w:lang w:eastAsia="pt-BR" w:bidi="ar-SA"/>
        </w:rPr>
        <w:t>capitalização</w:t>
      </w:r>
      <w:proofErr w:type="gramEnd"/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             -   </w:t>
      </w:r>
      <w:r w:rsidR="00144441" w:rsidRPr="001A2405">
        <w:rPr>
          <w:rFonts w:ascii="Verdana" w:eastAsia="Times New Roman" w:hAnsi="Verdana" w:cs="Calibri"/>
          <w:kern w:val="0"/>
          <w:lang w:eastAsia="pt-BR" w:bidi="ar-SA"/>
        </w:rPr>
        <w:t>permite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="00144441" w:rsidRPr="001A2405">
        <w:rPr>
          <w:rFonts w:ascii="Verdana" w:eastAsia="Times New Roman" w:hAnsi="Verdana" w:cs="Verdana"/>
          <w:color w:val="000000"/>
        </w:rPr>
        <w:t>mais empregos</w:t>
      </w:r>
    </w:p>
    <w:p w:rsidR="00950C76" w:rsidRPr="001A2405" w:rsidRDefault="00950C76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proofErr w:type="gramStart"/>
      <w:r w:rsidRPr="001A2405">
        <w:rPr>
          <w:rFonts w:ascii="Verdana" w:eastAsia="Times New Roman" w:hAnsi="Verdana" w:cs="Verdana"/>
          <w:color w:val="000000"/>
        </w:rPr>
        <w:t>automatização</w:t>
      </w:r>
      <w:proofErr w:type="gramEnd"/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144441" w:rsidRPr="001A2405">
        <w:rPr>
          <w:rFonts w:ascii="Verdana" w:eastAsia="Times New Roman" w:hAnsi="Verdana" w:cs="Calibri"/>
          <w:kern w:val="0"/>
          <w:lang w:eastAsia="pt-BR" w:bidi="ar-SA"/>
        </w:rPr>
        <w:t>não permite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="00144441" w:rsidRPr="001A2405">
        <w:rPr>
          <w:rFonts w:ascii="Verdana" w:eastAsia="Times New Roman" w:hAnsi="Verdana" w:cs="Verdana"/>
          <w:color w:val="000000"/>
        </w:rPr>
        <w:t>menos empregos</w:t>
      </w:r>
    </w:p>
    <w:p w:rsidR="00950C76" w:rsidRPr="001A2405" w:rsidRDefault="00950C76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proofErr w:type="gramStart"/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>redução</w:t>
      </w:r>
      <w:proofErr w:type="gramEnd"/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             -   </w:t>
      </w:r>
      <w:r w:rsidR="00144441" w:rsidRPr="001A2405">
        <w:rPr>
          <w:rFonts w:ascii="Verdana" w:eastAsia="Times New Roman" w:hAnsi="Verdana" w:cs="Arial"/>
          <w:kern w:val="0"/>
        </w:rPr>
        <w:t>impede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 -   </w:t>
      </w:r>
      <w:r w:rsidR="00144441" w:rsidRPr="001A2405">
        <w:rPr>
          <w:rFonts w:ascii="Verdana" w:eastAsia="Times New Roman" w:hAnsi="Verdana" w:cs="Verdana"/>
          <w:color w:val="000000"/>
        </w:rPr>
        <w:t>mais capacidade</w:t>
      </w:r>
    </w:p>
    <w:p w:rsidR="00950C76" w:rsidRPr="001A2405" w:rsidRDefault="00950C76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proofErr w:type="gramStart"/>
      <w:r w:rsidRPr="001A2405">
        <w:rPr>
          <w:rFonts w:ascii="Verdana" w:eastAsia="Times New Roman" w:hAnsi="Verdana" w:cs="Calibri"/>
          <w:kern w:val="0"/>
          <w:lang w:eastAsia="pt-BR" w:bidi="ar-SA"/>
        </w:rPr>
        <w:t>capitalização</w:t>
      </w:r>
      <w:proofErr w:type="gramEnd"/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144441" w:rsidRPr="001A2405">
        <w:rPr>
          <w:rFonts w:ascii="Verdana" w:eastAsia="Times New Roman" w:hAnsi="Verdana" w:cs="Calibri"/>
          <w:kern w:val="0"/>
          <w:lang w:eastAsia="pt-BR" w:bidi="ar-SA"/>
        </w:rPr>
        <w:t>não permite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="00144441" w:rsidRPr="001A2405">
        <w:rPr>
          <w:rFonts w:ascii="Verdana" w:eastAsia="Times New Roman" w:hAnsi="Verdana" w:cs="Verdana"/>
          <w:color w:val="000000"/>
        </w:rPr>
        <w:t>menos capacidade</w:t>
      </w:r>
    </w:p>
    <w:p w:rsidR="001A2405" w:rsidRPr="001A2405" w:rsidRDefault="001A2405" w:rsidP="001A2405">
      <w:pPr>
        <w:widowControl/>
        <w:shd w:val="clear" w:color="auto" w:fill="FFFFFF"/>
        <w:suppressAutoHyphens w:val="0"/>
        <w:ind w:left="36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86038E" w:rsidRPr="001A2405" w:rsidRDefault="0086038E" w:rsidP="001A2405">
      <w:pPr>
        <w:widowControl/>
        <w:numPr>
          <w:ilvl w:val="0"/>
          <w:numId w:val="5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Sobre o que você estudou a respeito da </w:t>
      </w:r>
      <w:r w:rsidRPr="001A2405">
        <w:rPr>
          <w:rFonts w:ascii="Verdana" w:hAnsi="Verdana" w:cs="Calibri"/>
        </w:rPr>
        <w:t>Evolução da TI no mercado de trabalho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, selecione a opção que preenche corretamente as lacunas.</w:t>
      </w:r>
    </w:p>
    <w:p w:rsidR="0086038E" w:rsidRPr="001A2405" w:rsidRDefault="0086038E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86038E" w:rsidRPr="001A2405" w:rsidRDefault="0086038E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Verdana"/>
          <w:color w:val="000000"/>
        </w:rPr>
        <w:t xml:space="preserve">Um fator </w:t>
      </w:r>
      <w:r w:rsidR="00A67606" w:rsidRPr="001A2405">
        <w:rPr>
          <w:rFonts w:ascii="Verdana" w:eastAsia="Times New Roman" w:hAnsi="Verdana" w:cs="Verdana"/>
          <w:color w:val="000000"/>
        </w:rPr>
        <w:t xml:space="preserve">_________ </w:t>
      </w:r>
      <w:r w:rsidRPr="001A2405">
        <w:rPr>
          <w:rFonts w:ascii="Verdana" w:eastAsia="Times New Roman" w:hAnsi="Verdana" w:cs="Verdana"/>
          <w:color w:val="000000"/>
        </w:rPr>
        <w:t xml:space="preserve">significativo é a incorporação de </w:t>
      </w:r>
      <w:r w:rsidR="007349F1" w:rsidRPr="001A2405">
        <w:rPr>
          <w:rFonts w:ascii="Verdana" w:eastAsia="Times New Roman" w:hAnsi="Verdana" w:cs="Verdana"/>
          <w:color w:val="000000"/>
        </w:rPr>
        <w:t>_________</w:t>
      </w:r>
      <w:r w:rsidRPr="001A2405">
        <w:rPr>
          <w:rFonts w:ascii="Verdana" w:eastAsia="Times New Roman" w:hAnsi="Verdana" w:cs="Verdana"/>
          <w:color w:val="000000"/>
        </w:rPr>
        <w:t xml:space="preserve">nos bens de consumo que tem provocado grandes reduções de gastos e consequentemente de preços, o que facilita o acesso das pessoas </w:t>
      </w:r>
      <w:proofErr w:type="gramStart"/>
      <w:r w:rsidRPr="001A2405">
        <w:rPr>
          <w:rFonts w:ascii="Verdana" w:eastAsia="Times New Roman" w:hAnsi="Verdana" w:cs="Verdana"/>
          <w:color w:val="000000"/>
        </w:rPr>
        <w:t>a a alimentos, medicamentos, vestuário</w:t>
      </w:r>
      <w:proofErr w:type="gramEnd"/>
      <w:r w:rsidRPr="001A2405">
        <w:rPr>
          <w:rFonts w:ascii="Verdana" w:eastAsia="Times New Roman" w:hAnsi="Verdana" w:cs="Verdana"/>
          <w:color w:val="000000"/>
        </w:rPr>
        <w:t xml:space="preserve"> e outros bens para atender as necessidades de grupos de</w:t>
      </w:r>
      <w:r w:rsidR="00AF63C1" w:rsidRPr="001A2405">
        <w:rPr>
          <w:rFonts w:ascii="Verdana" w:eastAsia="Times New Roman" w:hAnsi="Verdana" w:cs="Verdana"/>
          <w:color w:val="000000"/>
        </w:rPr>
        <w:t>_____</w:t>
      </w:r>
      <w:r w:rsidRPr="001A2405">
        <w:rPr>
          <w:rFonts w:ascii="Verdana" w:eastAsia="Times New Roman" w:hAnsi="Verdana" w:cs="Verdana"/>
          <w:color w:val="000000"/>
        </w:rPr>
        <w:t xml:space="preserve"> renda.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86038E" w:rsidRPr="001A2405" w:rsidRDefault="0086038E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1. </w:t>
      </w:r>
      <w:r w:rsidR="00AF63C1" w:rsidRPr="001A2405">
        <w:rPr>
          <w:rFonts w:ascii="Verdana" w:eastAsia="Times New Roman" w:hAnsi="Verdana" w:cs="Calibri"/>
          <w:kern w:val="0"/>
          <w:lang w:eastAsia="pt-BR" w:bidi="ar-SA"/>
        </w:rPr>
        <w:t xml:space="preserve">pouco   -   informática  -   </w:t>
      </w:r>
      <w:proofErr w:type="gramStart"/>
      <w:r w:rsidR="00AF63C1" w:rsidRPr="001A2405">
        <w:rPr>
          <w:rFonts w:ascii="Verdana" w:eastAsia="Times New Roman" w:hAnsi="Verdana" w:cs="Verdana"/>
          <w:color w:val="000000"/>
        </w:rPr>
        <w:t>alta</w:t>
      </w:r>
      <w:proofErr w:type="gramEnd"/>
    </w:p>
    <w:p w:rsidR="0086038E" w:rsidRPr="001A2405" w:rsidRDefault="0086038E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proofErr w:type="gramStart"/>
      <w:r w:rsidR="00A67606" w:rsidRPr="001A2405">
        <w:rPr>
          <w:rFonts w:ascii="Verdana" w:eastAsia="Times New Roman" w:hAnsi="Verdana" w:cs="Calibri"/>
          <w:kern w:val="0"/>
          <w:lang w:eastAsia="pt-BR" w:bidi="ar-SA"/>
        </w:rPr>
        <w:t>muito</w:t>
      </w:r>
      <w:proofErr w:type="gramEnd"/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             -   </w:t>
      </w:r>
      <w:r w:rsidR="007349F1" w:rsidRPr="001A2405">
        <w:rPr>
          <w:rFonts w:ascii="Verdana" w:eastAsia="Times New Roman" w:hAnsi="Verdana" w:cs="Calibri"/>
          <w:kern w:val="0"/>
          <w:lang w:eastAsia="pt-BR" w:bidi="ar-SA"/>
        </w:rPr>
        <w:t>informática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="00AF63C1" w:rsidRPr="001A2405">
        <w:rPr>
          <w:rFonts w:ascii="Verdana" w:eastAsia="Times New Roman" w:hAnsi="Verdana" w:cs="Verdana"/>
          <w:color w:val="000000"/>
        </w:rPr>
        <w:t>alta</w:t>
      </w:r>
    </w:p>
    <w:p w:rsidR="0086038E" w:rsidRPr="001A2405" w:rsidRDefault="0086038E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proofErr w:type="gramStart"/>
      <w:r w:rsidR="00A67606" w:rsidRPr="001A2405">
        <w:rPr>
          <w:rFonts w:ascii="Verdana" w:eastAsia="Times New Roman" w:hAnsi="Verdana" w:cs="Verdana"/>
          <w:color w:val="000000"/>
        </w:rPr>
        <w:t>pouco</w:t>
      </w:r>
      <w:proofErr w:type="gramEnd"/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7349F1" w:rsidRPr="001A2405">
        <w:rPr>
          <w:rFonts w:ascii="Verdana" w:eastAsia="Times New Roman" w:hAnsi="Verdana" w:cs="Verdana"/>
          <w:color w:val="000000"/>
        </w:rPr>
        <w:t xml:space="preserve">tecnologia 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AF63C1" w:rsidRPr="001A2405">
        <w:rPr>
          <w:rFonts w:ascii="Verdana" w:eastAsia="Times New Roman" w:hAnsi="Verdana" w:cs="Verdana"/>
          <w:color w:val="000000"/>
        </w:rPr>
        <w:t>baixa</w:t>
      </w:r>
    </w:p>
    <w:p w:rsidR="0086038E" w:rsidRPr="001A2405" w:rsidRDefault="0086038E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proofErr w:type="gramStart"/>
      <w:r w:rsidR="00A67606" w:rsidRPr="001A2405">
        <w:rPr>
          <w:rFonts w:ascii="Verdana" w:eastAsia="Times New Roman" w:hAnsi="Verdana" w:cs="Calibri"/>
          <w:bCs/>
          <w:kern w:val="0"/>
          <w:lang w:eastAsia="pt-BR" w:bidi="ar-SA"/>
        </w:rPr>
        <w:t>razoavelmente</w:t>
      </w:r>
      <w:proofErr w:type="gramEnd"/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             -   </w:t>
      </w:r>
      <w:r w:rsidR="007349F1" w:rsidRPr="001A2405">
        <w:rPr>
          <w:rFonts w:ascii="Verdana" w:eastAsia="Times New Roman" w:hAnsi="Verdana" w:cs="Verdana"/>
          <w:color w:val="000000"/>
        </w:rPr>
        <w:t xml:space="preserve">tecnologia 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AF63C1" w:rsidRPr="001A2405">
        <w:rPr>
          <w:rFonts w:ascii="Verdana" w:eastAsia="Times New Roman" w:hAnsi="Verdana" w:cs="Verdana"/>
          <w:color w:val="000000"/>
        </w:rPr>
        <w:t>alta</w:t>
      </w:r>
    </w:p>
    <w:p w:rsidR="0086038E" w:rsidRPr="001A2405" w:rsidRDefault="0086038E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highlight w:val="yellow"/>
          <w:lang w:eastAsia="pt-BR" w:bidi="ar-SA"/>
        </w:rPr>
        <w:t xml:space="preserve">5. </w:t>
      </w:r>
      <w:proofErr w:type="gramStart"/>
      <w:r w:rsidR="00AF63C1" w:rsidRPr="001A2405">
        <w:rPr>
          <w:rFonts w:ascii="Verdana" w:eastAsia="Times New Roman" w:hAnsi="Verdana" w:cs="Verdana"/>
          <w:b/>
          <w:color w:val="000000"/>
          <w:highlight w:val="yellow"/>
        </w:rPr>
        <w:t>bastante</w:t>
      </w:r>
      <w:proofErr w:type="gramEnd"/>
      <w:r w:rsidR="00AF63C1" w:rsidRPr="001A2405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  -   </w:t>
      </w:r>
      <w:r w:rsidR="00AF63C1" w:rsidRPr="001A2405">
        <w:rPr>
          <w:rFonts w:ascii="Verdana" w:eastAsia="Times New Roman" w:hAnsi="Verdana" w:cs="Verdana"/>
          <w:b/>
          <w:color w:val="000000"/>
          <w:highlight w:val="yellow"/>
        </w:rPr>
        <w:t xml:space="preserve">tecnologia </w:t>
      </w:r>
      <w:r w:rsidR="00AF63C1" w:rsidRPr="001A2405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-   </w:t>
      </w:r>
      <w:r w:rsidR="00AF63C1" w:rsidRPr="001A2405">
        <w:rPr>
          <w:rFonts w:ascii="Verdana" w:eastAsia="Times New Roman" w:hAnsi="Verdana" w:cs="Verdana"/>
          <w:b/>
          <w:color w:val="000000"/>
          <w:highlight w:val="yellow"/>
        </w:rPr>
        <w:t>baixa</w:t>
      </w:r>
      <w:r w:rsidR="00AF63C1" w:rsidRPr="001A2405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</w:p>
    <w:p w:rsidR="00AA2C76" w:rsidRPr="001A2405" w:rsidRDefault="00AA2C76" w:rsidP="001A2405">
      <w:pPr>
        <w:pStyle w:val="Textbody"/>
        <w:spacing w:after="0"/>
        <w:jc w:val="both"/>
        <w:rPr>
          <w:rFonts w:ascii="Verdana" w:hAnsi="Verdana" w:cs="Verdana"/>
          <w:b/>
          <w:bCs/>
          <w:color w:val="000000"/>
          <w:lang w:val="pt-PT"/>
        </w:rPr>
      </w:pPr>
    </w:p>
    <w:p w:rsidR="007F760D" w:rsidRPr="001A2405" w:rsidRDefault="007F760D" w:rsidP="001A2405">
      <w:pPr>
        <w:pStyle w:val="Textbody"/>
        <w:spacing w:after="0"/>
        <w:jc w:val="both"/>
        <w:rPr>
          <w:rFonts w:ascii="Verdana" w:hAnsi="Verdana" w:cs="Verdana"/>
          <w:b/>
          <w:bCs/>
          <w:color w:val="000000"/>
          <w:lang w:val="pt-PT"/>
        </w:rPr>
      </w:pPr>
    </w:p>
    <w:p w:rsidR="007F760D" w:rsidRPr="001A2405" w:rsidRDefault="007F760D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Selecione a opção que não identifica o</w:t>
      </w:r>
      <w:r w:rsidRPr="001A2405">
        <w:rPr>
          <w:rFonts w:ascii="Verdana" w:eastAsia="Times New Roman" w:hAnsi="Verdana" w:cs="Verdana"/>
          <w:color w:val="000000"/>
        </w:rPr>
        <w:t>s efeitos indiretos da aplicação de tecnologias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:</w:t>
      </w:r>
    </w:p>
    <w:p w:rsidR="007F760D" w:rsidRPr="001A2405" w:rsidRDefault="007F760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7F760D" w:rsidRPr="001A2405" w:rsidRDefault="007F760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</w:rPr>
        <w:t>a</w:t>
      </w:r>
      <w:proofErr w:type="gramEnd"/>
      <w:r w:rsidRPr="001A2405">
        <w:rPr>
          <w:rFonts w:ascii="Verdana" w:hAnsi="Verdana" w:cs="Calibri"/>
          <w:bCs/>
        </w:rPr>
        <w:t>)</w:t>
      </w:r>
      <w:r w:rsidRPr="001A2405">
        <w:rPr>
          <w:rFonts w:ascii="Verdana" w:hAnsi="Verdana"/>
          <w:b/>
        </w:rPr>
        <w:t>     </w:t>
      </w:r>
      <w:r w:rsidRPr="001A2405">
        <w:rPr>
          <w:rStyle w:val="apple-converted-space"/>
          <w:rFonts w:ascii="Verdana" w:hAnsi="Verdana"/>
          <w:b/>
        </w:rPr>
        <w:t> </w:t>
      </w:r>
      <w:r w:rsidRPr="001A2405">
        <w:rPr>
          <w:rFonts w:ascii="Verdana" w:eastAsia="Times New Roman" w:hAnsi="Verdana" w:cs="Verdana"/>
          <w:color w:val="000000"/>
        </w:rPr>
        <w:t>A redução da tarifação de ligações interurbanas e internacionais determinaram grandes mudanças no uso das telecomunicações</w:t>
      </w:r>
      <w:r w:rsidRPr="001A2405">
        <w:rPr>
          <w:rFonts w:ascii="Verdana" w:eastAsia="Times New Roman" w:hAnsi="Verdana" w:cs="Arial"/>
          <w:b/>
          <w:kern w:val="0"/>
        </w:rPr>
        <w:t>;</w:t>
      </w:r>
    </w:p>
    <w:p w:rsidR="007F760D" w:rsidRPr="001A2405" w:rsidRDefault="007F760D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7F760D" w:rsidRPr="001A2405" w:rsidRDefault="007F760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</w:rPr>
        <w:t>b)</w:t>
      </w:r>
      <w:proofErr w:type="gramEnd"/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="00F40796" w:rsidRPr="001A2405">
        <w:rPr>
          <w:rFonts w:ascii="Verdana" w:hAnsi="Verdana" w:cs="Verdana"/>
          <w:color w:val="000000"/>
        </w:rPr>
        <w:t>Redução das taxas de transporte aéreo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7F760D" w:rsidRPr="001A2405" w:rsidRDefault="007F760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  <w:highlight w:val="yellow"/>
        </w:rPr>
        <w:t>c)</w:t>
      </w:r>
      <w:proofErr w:type="gramEnd"/>
      <w:r w:rsidRPr="001A2405">
        <w:rPr>
          <w:rFonts w:ascii="Verdana" w:hAnsi="Verdana"/>
          <w:highlight w:val="yellow"/>
        </w:rPr>
        <w:t>     </w:t>
      </w:r>
      <w:r w:rsidRPr="001A2405">
        <w:rPr>
          <w:rStyle w:val="apple-converted-space"/>
          <w:rFonts w:ascii="Verdana" w:hAnsi="Verdana"/>
          <w:b/>
          <w:highlight w:val="yellow"/>
        </w:rPr>
        <w:t> </w:t>
      </w:r>
      <w:r w:rsidRPr="001A2405">
        <w:rPr>
          <w:rFonts w:ascii="Verdana" w:eastAsia="Times New Roman" w:hAnsi="Verdana" w:cs="Arial"/>
          <w:b/>
          <w:kern w:val="0"/>
          <w:highlight w:val="yellow"/>
        </w:rPr>
        <w:t xml:space="preserve">Redução </w:t>
      </w:r>
      <w:r w:rsidR="004370FD" w:rsidRPr="001A2405">
        <w:rPr>
          <w:rFonts w:ascii="Verdana" w:eastAsia="Times New Roman" w:hAnsi="Verdana" w:cs="Arial"/>
          <w:b/>
          <w:kern w:val="0"/>
          <w:highlight w:val="yellow"/>
        </w:rPr>
        <w:t xml:space="preserve"> d</w:t>
      </w:r>
      <w:r w:rsidR="004370FD" w:rsidRPr="001A2405">
        <w:rPr>
          <w:rFonts w:ascii="Verdana" w:hAnsi="Verdana" w:cs="Verdana"/>
          <w:b/>
          <w:color w:val="000000"/>
          <w:highlight w:val="yellow"/>
        </w:rPr>
        <w:t>as ofertas de emprego nas empresas aéreas</w:t>
      </w:r>
      <w:r w:rsidRPr="001A2405">
        <w:rPr>
          <w:rFonts w:ascii="Verdana" w:eastAsia="Times New Roman" w:hAnsi="Verdana" w:cs="Arial"/>
          <w:b/>
          <w:kern w:val="0"/>
          <w:highlight w:val="yellow"/>
        </w:rPr>
        <w:t>;</w:t>
      </w:r>
    </w:p>
    <w:p w:rsidR="007F760D" w:rsidRPr="001A2405" w:rsidRDefault="007F760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</w:rPr>
        <w:t>d)</w:t>
      </w:r>
      <w:proofErr w:type="gramEnd"/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="004370FD" w:rsidRPr="001A2405">
        <w:rPr>
          <w:rFonts w:ascii="Verdana" w:eastAsia="Times New Roman" w:hAnsi="Verdana" w:cs="Arial"/>
          <w:kern w:val="0"/>
        </w:rPr>
        <w:t>Aumento das vagas de emprego em restaurantes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7F760D" w:rsidRPr="001A2405" w:rsidRDefault="007F760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proofErr w:type="gramStart"/>
      <w:r w:rsidRPr="001A2405">
        <w:rPr>
          <w:rFonts w:ascii="Verdana" w:hAnsi="Verdana" w:cs="Calibri"/>
          <w:bCs/>
        </w:rPr>
        <w:t>e</w:t>
      </w:r>
      <w:proofErr w:type="gramEnd"/>
      <w:r w:rsidRPr="001A2405">
        <w:rPr>
          <w:rFonts w:ascii="Verdana" w:hAnsi="Verdana" w:cs="Calibri"/>
          <w:bCs/>
        </w:rPr>
        <w:t>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="003050FF" w:rsidRPr="001A2405">
        <w:rPr>
          <w:rFonts w:ascii="Verdana" w:eastAsia="Times New Roman" w:hAnsi="Verdana" w:cs="Verdana"/>
          <w:color w:val="000000"/>
        </w:rPr>
        <w:t>A chegada das redes sociais trazidas pela internet é uma evolução nas comunicações</w:t>
      </w:r>
      <w:r w:rsidRPr="001A2405">
        <w:rPr>
          <w:rFonts w:ascii="Verdana" w:eastAsia="Times New Roman" w:hAnsi="Verdana" w:cs="Arial"/>
          <w:kern w:val="0"/>
        </w:rPr>
        <w:t>.</w:t>
      </w:r>
    </w:p>
    <w:p w:rsidR="007F760D" w:rsidRPr="001A2405" w:rsidRDefault="007F760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2A4895" w:rsidRPr="001A2405" w:rsidRDefault="002A4895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Selecione a </w:t>
      </w:r>
      <w:r w:rsidR="001A2405">
        <w:rPr>
          <w:rFonts w:ascii="Verdana" w:eastAsia="Times New Roman" w:hAnsi="Verdana" w:cs="Calibri"/>
          <w:kern w:val="0"/>
          <w:lang w:eastAsia="pt-BR" w:bidi="ar-SA"/>
        </w:rPr>
        <w:t>opção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que </w:t>
      </w:r>
      <w:r w:rsidR="00E3172C" w:rsidRPr="001A2405">
        <w:rPr>
          <w:rFonts w:ascii="Verdana" w:eastAsia="Times New Roman" w:hAnsi="Verdana" w:cs="Calibri"/>
          <w:kern w:val="0"/>
          <w:lang w:eastAsia="pt-BR" w:bidi="ar-SA"/>
        </w:rPr>
        <w:t>melhor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identifica o</w:t>
      </w:r>
      <w:r w:rsidRPr="001A2405">
        <w:rPr>
          <w:rFonts w:ascii="Verdana" w:eastAsia="Times New Roman" w:hAnsi="Verdana" w:cs="Verdana"/>
          <w:color w:val="000000"/>
        </w:rPr>
        <w:t>s efeitos indiretos da aplicação de tecnologias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:</w:t>
      </w:r>
    </w:p>
    <w:p w:rsidR="002A4895" w:rsidRPr="001A2405" w:rsidRDefault="002A489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lastRenderedPageBreak/>
        <w:t> </w:t>
      </w:r>
      <w:proofErr w:type="gramStart"/>
      <w:r w:rsidRPr="001A2405">
        <w:rPr>
          <w:rFonts w:ascii="Verdana" w:hAnsi="Verdana" w:cs="Calibri"/>
          <w:bCs/>
        </w:rPr>
        <w:t>a</w:t>
      </w:r>
      <w:proofErr w:type="gramEnd"/>
      <w:r w:rsidRPr="001A2405">
        <w:rPr>
          <w:rFonts w:ascii="Verdana" w:hAnsi="Verdana" w:cs="Calibri"/>
          <w:bCs/>
        </w:rPr>
        <w:t>)</w:t>
      </w:r>
      <w:r w:rsidRPr="001A2405">
        <w:rPr>
          <w:rFonts w:ascii="Verdana" w:hAnsi="Verdana"/>
          <w:b/>
        </w:rPr>
        <w:t>     </w:t>
      </w:r>
      <w:r w:rsidRPr="001A2405">
        <w:rPr>
          <w:rStyle w:val="apple-converted-space"/>
          <w:rFonts w:ascii="Verdana" w:hAnsi="Verdana"/>
          <w:b/>
        </w:rPr>
        <w:t> </w:t>
      </w:r>
      <w:r w:rsidRPr="001A2405">
        <w:rPr>
          <w:rFonts w:ascii="Verdana" w:eastAsia="Times New Roman" w:hAnsi="Verdana" w:cs="Verdana"/>
          <w:color w:val="000000"/>
        </w:rPr>
        <w:t>A redução da tarifação de ligações interurbanas e internacionais determinaram grandes mudanças no uso das telecomunicações</w:t>
      </w:r>
      <w:r w:rsidRPr="001A2405">
        <w:rPr>
          <w:rFonts w:ascii="Verdana" w:eastAsia="Times New Roman" w:hAnsi="Verdana" w:cs="Arial"/>
          <w:b/>
          <w:kern w:val="0"/>
        </w:rPr>
        <w:t>;</w:t>
      </w:r>
    </w:p>
    <w:p w:rsidR="002A4895" w:rsidRPr="001A2405" w:rsidRDefault="002A489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</w:rPr>
        <w:t>b)</w:t>
      </w:r>
      <w:proofErr w:type="gramEnd"/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="00E3172C" w:rsidRPr="001A2405">
        <w:rPr>
          <w:rFonts w:ascii="Verdana" w:hAnsi="Verdana" w:cs="Verdana"/>
          <w:color w:val="000000"/>
        </w:rPr>
        <w:t>Redução</w:t>
      </w:r>
      <w:r w:rsidRPr="001A2405">
        <w:rPr>
          <w:rFonts w:ascii="Verdana" w:hAnsi="Verdana" w:cs="Verdana"/>
          <w:color w:val="000000"/>
        </w:rPr>
        <w:t xml:space="preserve"> das taxas de transporte aéreo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2A4895" w:rsidRPr="001A2405" w:rsidRDefault="002A489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</w:rPr>
        <w:t>c)</w:t>
      </w:r>
      <w:proofErr w:type="gramEnd"/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="00E3172C" w:rsidRPr="001A2405">
        <w:rPr>
          <w:rFonts w:ascii="Verdana" w:eastAsia="Times New Roman" w:hAnsi="Verdana" w:cs="Arial"/>
          <w:kern w:val="0"/>
        </w:rPr>
        <w:t>Aumento</w:t>
      </w:r>
      <w:r w:rsidRPr="001A2405">
        <w:rPr>
          <w:rFonts w:ascii="Verdana" w:eastAsia="Times New Roman" w:hAnsi="Verdana" w:cs="Arial"/>
          <w:kern w:val="0"/>
        </w:rPr>
        <w:t xml:space="preserve">  d</w:t>
      </w:r>
      <w:r w:rsidRPr="001A2405">
        <w:rPr>
          <w:rFonts w:ascii="Verdana" w:hAnsi="Verdana" w:cs="Verdana"/>
          <w:color w:val="000000"/>
        </w:rPr>
        <w:t>as ofertas de emprego nas empresas aéreas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2A4895" w:rsidRPr="001A2405" w:rsidRDefault="002A489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</w:rPr>
        <w:t>d)</w:t>
      </w:r>
      <w:proofErr w:type="gramEnd"/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eastAsia="Times New Roman" w:hAnsi="Verdana" w:cs="Arial"/>
          <w:kern w:val="0"/>
        </w:rPr>
        <w:t>Aumento das vagas de emprego em restaurantes;</w:t>
      </w:r>
    </w:p>
    <w:p w:rsidR="002A4895" w:rsidRPr="001A2405" w:rsidRDefault="002A489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  <w:highlight w:val="yellow"/>
        </w:rPr>
        <w:t>e</w:t>
      </w:r>
      <w:proofErr w:type="gramEnd"/>
      <w:r w:rsidRPr="001A2405">
        <w:rPr>
          <w:rFonts w:ascii="Verdana" w:hAnsi="Verdana" w:cs="Calibri"/>
          <w:bCs/>
          <w:highlight w:val="yellow"/>
        </w:rPr>
        <w:t>)</w:t>
      </w:r>
      <w:r w:rsidRPr="001A2405">
        <w:rPr>
          <w:rFonts w:ascii="Verdana" w:hAnsi="Verdana"/>
          <w:b/>
          <w:highlight w:val="yellow"/>
        </w:rPr>
        <w:t>     </w:t>
      </w:r>
      <w:r w:rsidRPr="001A2405">
        <w:rPr>
          <w:rStyle w:val="apple-converted-space"/>
          <w:rFonts w:ascii="Verdana" w:hAnsi="Verdana"/>
          <w:b/>
          <w:highlight w:val="yellow"/>
        </w:rPr>
        <w:t> </w:t>
      </w:r>
      <w:r w:rsidR="00E3172C" w:rsidRPr="001A2405">
        <w:rPr>
          <w:rFonts w:ascii="Verdana" w:eastAsia="Times New Roman" w:hAnsi="Verdana" w:cs="Verdana"/>
          <w:b/>
          <w:color w:val="000000"/>
          <w:highlight w:val="yellow"/>
        </w:rPr>
        <w:t>Todas as alternativas anteriores.</w:t>
      </w:r>
    </w:p>
    <w:p w:rsidR="00761127" w:rsidRPr="001A2405" w:rsidRDefault="00761127" w:rsidP="001A2405">
      <w:pPr>
        <w:pStyle w:val="Corpodetexto"/>
        <w:spacing w:after="0"/>
        <w:jc w:val="both"/>
        <w:rPr>
          <w:rFonts w:ascii="Verdana" w:hAnsi="Verdana" w:cs="Verdana"/>
          <w:color w:val="000000"/>
        </w:rPr>
      </w:pPr>
    </w:p>
    <w:p w:rsidR="00761127" w:rsidRPr="001A2405" w:rsidRDefault="00761127" w:rsidP="001A2405">
      <w:pPr>
        <w:pStyle w:val="Corpodetexto"/>
        <w:spacing w:after="0"/>
        <w:jc w:val="both"/>
        <w:rPr>
          <w:rFonts w:ascii="Verdana" w:hAnsi="Verdana" w:cs="Verdana"/>
          <w:color w:val="000000"/>
        </w:rPr>
      </w:pPr>
    </w:p>
    <w:p w:rsidR="00A46FAC" w:rsidRPr="001A2405" w:rsidRDefault="00A46FAC" w:rsidP="001A2405">
      <w:pPr>
        <w:widowControl/>
        <w:numPr>
          <w:ilvl w:val="0"/>
          <w:numId w:val="5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Sobre o que você estudou a respeito da </w:t>
      </w:r>
      <w:r w:rsidRPr="001A2405">
        <w:rPr>
          <w:rFonts w:ascii="Verdana" w:hAnsi="Verdana" w:cs="Calibri"/>
        </w:rPr>
        <w:t>Evolução da TI no mercado de trabalho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, selecione a opção que preenche corretamente as lacunas.</w:t>
      </w:r>
    </w:p>
    <w:p w:rsidR="00A46FAC" w:rsidRPr="001A2405" w:rsidRDefault="00A46FAC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A46FAC" w:rsidRPr="001A2405" w:rsidRDefault="00A46FAC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hAnsi="Verdana" w:cs="Verdana"/>
          <w:color w:val="000000"/>
        </w:rPr>
      </w:pPr>
      <w:r w:rsidRPr="001A2405">
        <w:rPr>
          <w:rFonts w:ascii="Verdana" w:eastAsia="Times New Roman" w:hAnsi="Verdana" w:cs="Verdana"/>
          <w:color w:val="000000"/>
        </w:rPr>
        <w:t xml:space="preserve">Os novos recursos tecnológicos </w:t>
      </w:r>
      <w:r w:rsidR="00276D2E" w:rsidRPr="001A2405">
        <w:rPr>
          <w:rFonts w:ascii="Verdana" w:eastAsia="Times New Roman" w:hAnsi="Verdana" w:cs="Verdana"/>
          <w:color w:val="000000"/>
        </w:rPr>
        <w:t>_______________</w:t>
      </w:r>
      <w:r w:rsidRPr="001A2405">
        <w:rPr>
          <w:rFonts w:ascii="Verdana" w:eastAsia="Times New Roman" w:hAnsi="Verdana" w:cs="Verdana"/>
          <w:color w:val="000000"/>
        </w:rPr>
        <w:t xml:space="preserve">a criação de um número considerável de novos processos e produtos que, quando foram absorvidos pela sociedade consumidora, </w:t>
      </w:r>
      <w:r w:rsidR="00AB0EB0" w:rsidRPr="001A2405">
        <w:rPr>
          <w:rFonts w:ascii="Verdana" w:eastAsia="Times New Roman" w:hAnsi="Verdana" w:cs="Verdana"/>
          <w:color w:val="000000"/>
        </w:rPr>
        <w:t>____________</w:t>
      </w:r>
      <w:r w:rsidRPr="001A2405">
        <w:rPr>
          <w:rFonts w:ascii="Verdana" w:eastAsia="Times New Roman" w:hAnsi="Verdana" w:cs="Verdana"/>
          <w:color w:val="000000"/>
        </w:rPr>
        <w:t xml:space="preserve">uma grande quantidade de vagas de emprego. </w:t>
      </w:r>
      <w:r w:rsidR="00AB0EB0" w:rsidRPr="001A2405">
        <w:rPr>
          <w:rFonts w:ascii="Verdana" w:eastAsia="Times New Roman" w:hAnsi="Verdana" w:cs="Verdana"/>
          <w:color w:val="000000"/>
        </w:rPr>
        <w:t>_________</w:t>
      </w:r>
      <w:r w:rsidRPr="001A2405">
        <w:rPr>
          <w:rFonts w:ascii="Verdana" w:eastAsia="Times New Roman" w:hAnsi="Verdana" w:cs="Verdana"/>
          <w:color w:val="000000"/>
        </w:rPr>
        <w:t>como os automóveis, CD's, celulares, televisões, DVD’s, entre outros foram inovações bem recebidas pelos consumidores e que geraram muitas vagas de emprego diretas e indiretas.</w:t>
      </w:r>
    </w:p>
    <w:p w:rsidR="00A46FAC" w:rsidRPr="001A2405" w:rsidRDefault="00A46FAC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A46FAC" w:rsidRPr="001A2405" w:rsidRDefault="00A46FAC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1. </w:t>
      </w:r>
      <w:r w:rsidR="00276D2E" w:rsidRPr="001A2405">
        <w:rPr>
          <w:rFonts w:ascii="Verdana" w:eastAsia="Times New Roman" w:hAnsi="Verdana" w:cs="Verdana"/>
          <w:color w:val="000000"/>
        </w:rPr>
        <w:t xml:space="preserve">possibilitaram 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AB0EB0" w:rsidRPr="001A2405">
        <w:rPr>
          <w:rFonts w:ascii="Verdana" w:eastAsia="Times New Roman" w:hAnsi="Verdana" w:cs="Calibri"/>
          <w:kern w:val="0"/>
          <w:lang w:eastAsia="pt-BR" w:bidi="ar-SA"/>
        </w:rPr>
        <w:t xml:space="preserve">não </w:t>
      </w:r>
      <w:r w:rsidR="00AB0EB0" w:rsidRPr="001A2405">
        <w:rPr>
          <w:rFonts w:ascii="Verdana" w:eastAsia="Times New Roman" w:hAnsi="Verdana" w:cs="Verdana"/>
          <w:color w:val="000000"/>
        </w:rPr>
        <w:t>geraram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proofErr w:type="gramStart"/>
      <w:r w:rsidR="00AB0EB0" w:rsidRPr="001A2405">
        <w:rPr>
          <w:rFonts w:ascii="Verdana" w:eastAsia="Times New Roman" w:hAnsi="Verdana" w:cs="Verdana"/>
          <w:color w:val="000000"/>
        </w:rPr>
        <w:t>dispositivos</w:t>
      </w:r>
      <w:proofErr w:type="gramEnd"/>
    </w:p>
    <w:p w:rsidR="00A46FAC" w:rsidRPr="001A2405" w:rsidRDefault="00A46FAC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highlight w:val="yellow"/>
          <w:lang w:eastAsia="pt-BR" w:bidi="ar-SA"/>
        </w:rPr>
        <w:t xml:space="preserve">2. </w:t>
      </w:r>
      <w:proofErr w:type="gramStart"/>
      <w:r w:rsidR="00276D2E" w:rsidRPr="001A2405">
        <w:rPr>
          <w:rFonts w:ascii="Verdana" w:eastAsia="Times New Roman" w:hAnsi="Verdana" w:cs="Verdana"/>
          <w:b/>
          <w:color w:val="000000"/>
          <w:highlight w:val="yellow"/>
        </w:rPr>
        <w:t>possibilitaram</w:t>
      </w:r>
      <w:proofErr w:type="gramEnd"/>
      <w:r w:rsidR="00276D2E" w:rsidRPr="001A2405">
        <w:rPr>
          <w:rFonts w:ascii="Verdana" w:eastAsia="Times New Roman" w:hAnsi="Verdana" w:cs="Verdana"/>
          <w:b/>
          <w:color w:val="000000"/>
          <w:highlight w:val="yellow"/>
        </w:rPr>
        <w:t xml:space="preserve"> </w:t>
      </w:r>
      <w:r w:rsidRPr="001A2405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-   </w:t>
      </w:r>
      <w:r w:rsidR="00AB0EB0" w:rsidRPr="001A2405">
        <w:rPr>
          <w:rFonts w:ascii="Verdana" w:eastAsia="Times New Roman" w:hAnsi="Verdana" w:cs="Verdana"/>
          <w:b/>
          <w:color w:val="000000"/>
          <w:highlight w:val="yellow"/>
        </w:rPr>
        <w:t>geraram</w:t>
      </w:r>
      <w:r w:rsidRPr="001A2405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  -   </w:t>
      </w:r>
      <w:r w:rsidR="00AB0EB0" w:rsidRPr="001A2405">
        <w:rPr>
          <w:rFonts w:ascii="Verdana" w:eastAsia="Times New Roman" w:hAnsi="Verdana" w:cs="Verdana"/>
          <w:b/>
          <w:color w:val="000000"/>
          <w:highlight w:val="yellow"/>
        </w:rPr>
        <w:t>tecnologias</w:t>
      </w:r>
    </w:p>
    <w:p w:rsidR="00A46FAC" w:rsidRPr="001A2405" w:rsidRDefault="00A46FAC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proofErr w:type="gramStart"/>
      <w:r w:rsidR="00276D2E" w:rsidRPr="001A2405">
        <w:rPr>
          <w:rFonts w:ascii="Verdana" w:eastAsia="Times New Roman" w:hAnsi="Verdana" w:cs="Verdana"/>
          <w:color w:val="000000"/>
        </w:rPr>
        <w:t>não</w:t>
      </w:r>
      <w:proofErr w:type="gramEnd"/>
      <w:r w:rsidR="00276D2E" w:rsidRPr="001A2405">
        <w:rPr>
          <w:rFonts w:ascii="Verdana" w:eastAsia="Times New Roman" w:hAnsi="Verdana" w:cs="Verdana"/>
          <w:color w:val="000000"/>
        </w:rPr>
        <w:t xml:space="preserve"> permitiram 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AB0EB0" w:rsidRPr="001A2405">
        <w:rPr>
          <w:rFonts w:ascii="Verdana" w:eastAsia="Times New Roman" w:hAnsi="Verdana" w:cs="Verdana"/>
          <w:color w:val="000000"/>
        </w:rPr>
        <w:t>não geraram</w:t>
      </w:r>
      <w:r w:rsidRPr="001A2405">
        <w:rPr>
          <w:rFonts w:ascii="Verdana" w:eastAsia="Times New Roman" w:hAnsi="Verdana" w:cs="Verdana"/>
          <w:color w:val="000000"/>
        </w:rPr>
        <w:t xml:space="preserve"> 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AB0EB0" w:rsidRPr="001A2405">
        <w:rPr>
          <w:rFonts w:ascii="Verdana" w:eastAsia="Times New Roman" w:hAnsi="Verdana" w:cs="Verdana"/>
          <w:color w:val="000000"/>
        </w:rPr>
        <w:t>mecanismos</w:t>
      </w:r>
    </w:p>
    <w:p w:rsidR="00A46FAC" w:rsidRPr="001A2405" w:rsidRDefault="00A46FAC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proofErr w:type="gramStart"/>
      <w:r w:rsidR="00276D2E" w:rsidRPr="001A2405">
        <w:rPr>
          <w:rFonts w:ascii="Verdana" w:eastAsia="Times New Roman" w:hAnsi="Verdana" w:cs="Calibri"/>
          <w:kern w:val="0"/>
          <w:lang w:eastAsia="pt-BR" w:bidi="ar-SA"/>
        </w:rPr>
        <w:t>impossi</w:t>
      </w:r>
      <w:r w:rsidR="00276D2E" w:rsidRPr="001A2405">
        <w:rPr>
          <w:rFonts w:ascii="Verdana" w:eastAsia="Times New Roman" w:hAnsi="Verdana" w:cs="Verdana"/>
          <w:color w:val="000000"/>
        </w:rPr>
        <w:t>bilitaram</w:t>
      </w:r>
      <w:proofErr w:type="gramEnd"/>
      <w:r w:rsidR="00276D2E" w:rsidRPr="001A2405">
        <w:rPr>
          <w:rFonts w:ascii="Verdana" w:eastAsia="Times New Roman" w:hAnsi="Verdana" w:cs="Verdana"/>
          <w:color w:val="000000"/>
        </w:rPr>
        <w:t xml:space="preserve"> 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AB0EB0" w:rsidRPr="001A2405">
        <w:rPr>
          <w:rFonts w:ascii="Verdana" w:eastAsia="Times New Roman" w:hAnsi="Verdana" w:cs="Verdana"/>
          <w:color w:val="000000"/>
        </w:rPr>
        <w:t xml:space="preserve">geraram 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AB0EB0" w:rsidRPr="001A2405">
        <w:rPr>
          <w:rFonts w:ascii="Verdana" w:eastAsia="Times New Roman" w:hAnsi="Verdana" w:cs="Verdana"/>
          <w:color w:val="000000"/>
        </w:rPr>
        <w:t>tecnologias</w:t>
      </w:r>
    </w:p>
    <w:p w:rsidR="00A46FAC" w:rsidRPr="001A2405" w:rsidRDefault="00A46FAC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proofErr w:type="gramStart"/>
      <w:r w:rsidR="00276D2E" w:rsidRPr="001A2405">
        <w:rPr>
          <w:rFonts w:ascii="Verdana" w:eastAsia="Times New Roman" w:hAnsi="Verdana" w:cs="Verdana"/>
          <w:color w:val="000000"/>
        </w:rPr>
        <w:t>pemitiram</w:t>
      </w:r>
      <w:proofErr w:type="gramEnd"/>
      <w:r w:rsidR="00276D2E" w:rsidRPr="001A2405">
        <w:rPr>
          <w:rFonts w:ascii="Verdana" w:eastAsia="Times New Roman" w:hAnsi="Verdana" w:cs="Verdana"/>
          <w:color w:val="000000"/>
        </w:rPr>
        <w:t xml:space="preserve"> </w:t>
      </w: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-  </w:t>
      </w:r>
      <w:r w:rsidR="00AB0EB0" w:rsidRPr="001A2405">
        <w:rPr>
          <w:rFonts w:ascii="Verdana" w:eastAsia="Times New Roman" w:hAnsi="Verdana" w:cs="Calibri"/>
          <w:bCs/>
          <w:kern w:val="0"/>
          <w:lang w:eastAsia="pt-BR" w:bidi="ar-SA"/>
        </w:rPr>
        <w:t>não</w:t>
      </w: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 xml:space="preserve"> </w:t>
      </w:r>
      <w:r w:rsidR="00AB0EB0" w:rsidRPr="001A2405">
        <w:rPr>
          <w:rFonts w:ascii="Verdana" w:eastAsia="Times New Roman" w:hAnsi="Verdana" w:cs="Verdana"/>
          <w:color w:val="000000"/>
        </w:rPr>
        <w:t>produziram</w:t>
      </w:r>
      <w:r w:rsidRPr="001A2405">
        <w:rPr>
          <w:rFonts w:ascii="Verdana" w:eastAsia="Times New Roman" w:hAnsi="Verdana" w:cs="Verdana"/>
          <w:color w:val="000000"/>
        </w:rPr>
        <w:t xml:space="preserve"> 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AB0EB0" w:rsidRPr="001A2405">
        <w:rPr>
          <w:rFonts w:ascii="Verdana" w:eastAsia="Times New Roman" w:hAnsi="Verdana" w:cs="Verdana"/>
          <w:color w:val="000000"/>
        </w:rPr>
        <w:t>dispositivos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</w:p>
    <w:p w:rsidR="00761127" w:rsidRPr="001A2405" w:rsidRDefault="00761127" w:rsidP="001A2405">
      <w:pPr>
        <w:pStyle w:val="Corpodetexto"/>
        <w:spacing w:after="0"/>
        <w:jc w:val="both"/>
        <w:rPr>
          <w:rFonts w:ascii="Verdana" w:hAnsi="Verdana"/>
        </w:rPr>
      </w:pPr>
    </w:p>
    <w:p w:rsidR="00DF048D" w:rsidRPr="001A2405" w:rsidRDefault="00DF048D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Assinale a alternativa que caracteriza de forma significativa a influência da TI</w:t>
      </w:r>
      <w:r w:rsidRPr="001A2405">
        <w:rPr>
          <w:rFonts w:ascii="Verdana" w:hAnsi="Verdana" w:cs="Verdana"/>
          <w:color w:val="000000"/>
        </w:rPr>
        <w:t xml:space="preserve"> no mercado de trabalho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:</w:t>
      </w:r>
    </w:p>
    <w:p w:rsidR="00DF048D" w:rsidRPr="001A2405" w:rsidRDefault="00DF048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DF048D" w:rsidRPr="001A2405" w:rsidRDefault="00DF048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</w:rPr>
        <w:t>a</w:t>
      </w:r>
      <w:proofErr w:type="gramEnd"/>
      <w:r w:rsidRPr="001A2405">
        <w:rPr>
          <w:rFonts w:ascii="Verdana" w:hAnsi="Verdana" w:cs="Calibri"/>
          <w:bCs/>
        </w:rPr>
        <w:t>)</w:t>
      </w:r>
      <w:r w:rsidRPr="001A2405">
        <w:rPr>
          <w:rFonts w:ascii="Verdana" w:hAnsi="Verdana"/>
          <w:b/>
        </w:rPr>
        <w:t>     </w:t>
      </w:r>
      <w:r w:rsidRPr="001A2405">
        <w:rPr>
          <w:rStyle w:val="apple-converted-space"/>
          <w:rFonts w:ascii="Verdana" w:hAnsi="Verdana"/>
          <w:b/>
        </w:rPr>
        <w:t> </w:t>
      </w:r>
      <w:r w:rsidR="00ED57DB" w:rsidRPr="001A2405">
        <w:rPr>
          <w:rFonts w:ascii="Verdana" w:hAnsi="Verdana" w:cs="Verdana"/>
          <w:color w:val="000000"/>
        </w:rPr>
        <w:t>Ambientes de trabalho controlados</w:t>
      </w:r>
      <w:r w:rsidR="004725DE" w:rsidRPr="001A2405">
        <w:rPr>
          <w:rFonts w:ascii="Verdana" w:hAnsi="Verdana" w:cs="Verdana"/>
          <w:color w:val="000000"/>
        </w:rPr>
        <w:t xml:space="preserve"> </w:t>
      </w:r>
      <w:r w:rsidR="00ED57DB" w:rsidRPr="001A2405">
        <w:rPr>
          <w:rFonts w:ascii="Verdana" w:hAnsi="Verdana" w:cs="Verdana"/>
          <w:color w:val="000000"/>
        </w:rPr>
        <w:t>protege</w:t>
      </w:r>
      <w:r w:rsidR="004725DE" w:rsidRPr="001A2405">
        <w:rPr>
          <w:rFonts w:ascii="Verdana" w:hAnsi="Verdana" w:cs="Verdana"/>
          <w:color w:val="000000"/>
        </w:rPr>
        <w:t>m</w:t>
      </w:r>
      <w:r w:rsidR="00ED57DB" w:rsidRPr="001A2405">
        <w:rPr>
          <w:rFonts w:ascii="Verdana" w:hAnsi="Verdana" w:cs="Verdana"/>
          <w:color w:val="000000"/>
        </w:rPr>
        <w:t xml:space="preserve"> a privacidade dos funcionários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DF048D" w:rsidRPr="001A2405" w:rsidRDefault="00DF048D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DF048D" w:rsidRPr="001A2405" w:rsidRDefault="00DF048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</w:rPr>
        <w:t>b)</w:t>
      </w:r>
      <w:proofErr w:type="gramEnd"/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="004725DE" w:rsidRPr="001A2405">
        <w:rPr>
          <w:rStyle w:val="apple-converted-space"/>
          <w:rFonts w:ascii="Verdana" w:hAnsi="Verdana"/>
        </w:rPr>
        <w:t>Existe uma maior</w:t>
      </w:r>
      <w:r w:rsidR="004725DE" w:rsidRPr="001A2405">
        <w:rPr>
          <w:rFonts w:ascii="Verdana" w:hAnsi="Verdana" w:cs="Verdana"/>
          <w:color w:val="000000"/>
        </w:rPr>
        <w:t xml:space="preserve"> p</w:t>
      </w:r>
      <w:r w:rsidR="00DC12DD" w:rsidRPr="001A2405">
        <w:rPr>
          <w:rFonts w:ascii="Verdana" w:hAnsi="Verdana" w:cs="Verdana"/>
          <w:color w:val="000000"/>
        </w:rPr>
        <w:t>ossibili</w:t>
      </w:r>
      <w:r w:rsidR="004725DE" w:rsidRPr="001A2405">
        <w:rPr>
          <w:rFonts w:ascii="Verdana" w:hAnsi="Verdana" w:cs="Verdana"/>
          <w:color w:val="000000"/>
        </w:rPr>
        <w:t>dade em conseguir</w:t>
      </w:r>
      <w:r w:rsidR="00DC12DD" w:rsidRPr="001A2405">
        <w:rPr>
          <w:rFonts w:ascii="Verdana" w:hAnsi="Verdana" w:cs="Verdana"/>
          <w:color w:val="000000"/>
        </w:rPr>
        <w:t xml:space="preserve"> um melhor lugar para morar, aumentando o custo de vida e reduzindo </w:t>
      </w:r>
      <w:r w:rsidR="004725DE" w:rsidRPr="001A2405">
        <w:rPr>
          <w:rFonts w:ascii="Verdana" w:hAnsi="Verdana" w:cs="Verdana"/>
          <w:color w:val="000000"/>
        </w:rPr>
        <w:t>sua</w:t>
      </w:r>
      <w:r w:rsidR="00DC12DD" w:rsidRPr="001A2405">
        <w:rPr>
          <w:rFonts w:ascii="Verdana" w:hAnsi="Verdana" w:cs="Verdana"/>
          <w:color w:val="000000"/>
        </w:rPr>
        <w:t xml:space="preserve"> qualidade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DF048D" w:rsidRPr="001A2405" w:rsidRDefault="00DF048D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DF048D" w:rsidRPr="001A2405" w:rsidRDefault="00DF048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</w:rPr>
        <w:t>c)</w:t>
      </w:r>
      <w:proofErr w:type="gramEnd"/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="00B375BD" w:rsidRPr="001A2405">
        <w:rPr>
          <w:rFonts w:ascii="Verdana" w:eastAsia="Times New Roman" w:hAnsi="Verdana" w:cs="Arial"/>
          <w:kern w:val="0"/>
        </w:rPr>
        <w:t>Torna um fator positivo</w:t>
      </w:r>
      <w:r w:rsidR="004725DE" w:rsidRPr="001A2405">
        <w:rPr>
          <w:rFonts w:ascii="Verdana" w:eastAsia="Times New Roman" w:hAnsi="Verdana" w:cs="Arial"/>
          <w:kern w:val="0"/>
        </w:rPr>
        <w:t xml:space="preserve"> o</w:t>
      </w:r>
      <w:r w:rsidR="00B066B5" w:rsidRPr="001A2405">
        <w:rPr>
          <w:rFonts w:ascii="Verdana" w:eastAsia="Times New Roman" w:hAnsi="Verdana" w:cs="Arial"/>
          <w:kern w:val="0"/>
        </w:rPr>
        <w:t xml:space="preserve"> envio de e-mails particulares</w:t>
      </w:r>
      <w:r w:rsidR="004A3202" w:rsidRPr="001A2405">
        <w:rPr>
          <w:rFonts w:ascii="Verdana" w:eastAsia="Times New Roman" w:hAnsi="Verdana" w:cs="Arial"/>
          <w:kern w:val="0"/>
        </w:rPr>
        <w:t xml:space="preserve"> das estações de trabalho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DF048D" w:rsidRPr="001A2405" w:rsidRDefault="00DF048D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DF048D" w:rsidRPr="001A2405" w:rsidRDefault="00DF048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  <w:highlight w:val="yellow"/>
        </w:rPr>
        <w:t>d)</w:t>
      </w:r>
      <w:proofErr w:type="gramEnd"/>
      <w:r w:rsidRPr="001A2405">
        <w:rPr>
          <w:rFonts w:ascii="Verdana" w:hAnsi="Verdana"/>
          <w:highlight w:val="yellow"/>
        </w:rPr>
        <w:t>     </w:t>
      </w:r>
      <w:r w:rsidRPr="001A2405">
        <w:rPr>
          <w:rStyle w:val="apple-converted-space"/>
          <w:rFonts w:ascii="Verdana" w:hAnsi="Verdana"/>
          <w:highlight w:val="yellow"/>
        </w:rPr>
        <w:t> </w:t>
      </w:r>
      <w:r w:rsidR="00D6112D" w:rsidRPr="001A2405">
        <w:rPr>
          <w:rFonts w:ascii="Verdana" w:hAnsi="Verdana" w:cs="Verdana"/>
          <w:b/>
          <w:color w:val="000000"/>
          <w:highlight w:val="yellow"/>
        </w:rPr>
        <w:t>Usando um computador, a internet e conhecimentos negociais, trabalhadores podem trabalhar para empresas distintas de forma distribuída e remota</w:t>
      </w:r>
      <w:r w:rsidR="00D6112D" w:rsidRPr="001A2405">
        <w:rPr>
          <w:rFonts w:ascii="Verdana" w:eastAsia="Times New Roman" w:hAnsi="Verdana" w:cs="Verdana"/>
          <w:b/>
          <w:color w:val="000000"/>
          <w:highlight w:val="yellow"/>
        </w:rPr>
        <w:t>.</w:t>
      </w:r>
    </w:p>
    <w:p w:rsidR="00DF048D" w:rsidRPr="001A2405" w:rsidRDefault="00DF048D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D6112D" w:rsidRPr="001A2405" w:rsidRDefault="00DF048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</w:rPr>
        <w:t>e</w:t>
      </w:r>
      <w:proofErr w:type="gramEnd"/>
      <w:r w:rsidRPr="001A2405">
        <w:rPr>
          <w:rFonts w:ascii="Verdana" w:hAnsi="Verdana" w:cs="Calibri"/>
          <w:bCs/>
        </w:rPr>
        <w:t>)</w:t>
      </w:r>
      <w:r w:rsidRPr="001A2405">
        <w:rPr>
          <w:rFonts w:ascii="Verdana" w:hAnsi="Verdana"/>
          <w:b/>
        </w:rPr>
        <w:t>     </w:t>
      </w:r>
      <w:r w:rsidRPr="001A2405">
        <w:rPr>
          <w:rStyle w:val="apple-converted-space"/>
          <w:rFonts w:ascii="Verdana" w:hAnsi="Verdana"/>
          <w:b/>
        </w:rPr>
        <w:t> </w:t>
      </w:r>
      <w:r w:rsidR="00D6112D" w:rsidRPr="001A2405">
        <w:rPr>
          <w:rFonts w:ascii="Verdana" w:eastAsia="Times New Roman" w:hAnsi="Verdana" w:cs="Arial"/>
          <w:kern w:val="0"/>
        </w:rPr>
        <w:t xml:space="preserve">Reduz de </w:t>
      </w:r>
      <w:r w:rsidR="001A2405">
        <w:rPr>
          <w:rFonts w:ascii="Verdana" w:eastAsia="Times New Roman" w:hAnsi="Verdana" w:cs="Arial"/>
          <w:kern w:val="0"/>
        </w:rPr>
        <w:t>e</w:t>
      </w:r>
      <w:r w:rsidR="00D6112D" w:rsidRPr="001A2405">
        <w:rPr>
          <w:rFonts w:ascii="Verdana" w:eastAsia="Times New Roman" w:hAnsi="Verdana" w:cs="Arial"/>
          <w:kern w:val="0"/>
        </w:rPr>
        <w:t>stress</w:t>
      </w:r>
      <w:r w:rsidR="001A2405">
        <w:rPr>
          <w:rFonts w:ascii="Verdana" w:eastAsia="Times New Roman" w:hAnsi="Verdana" w:cs="Arial"/>
          <w:kern w:val="0"/>
        </w:rPr>
        <w:t>e, ansiedade e de</w:t>
      </w:r>
      <w:r w:rsidR="00D6112D" w:rsidRPr="001A2405">
        <w:rPr>
          <w:rFonts w:ascii="Verdana" w:eastAsia="Times New Roman" w:hAnsi="Verdana" w:cs="Arial"/>
          <w:kern w:val="0"/>
        </w:rPr>
        <w:t>p</w:t>
      </w:r>
      <w:r w:rsidR="001A2405">
        <w:rPr>
          <w:rFonts w:ascii="Verdana" w:eastAsia="Times New Roman" w:hAnsi="Verdana" w:cs="Arial"/>
          <w:kern w:val="0"/>
        </w:rPr>
        <w:t>r</w:t>
      </w:r>
      <w:r w:rsidR="00D6112D" w:rsidRPr="001A2405">
        <w:rPr>
          <w:rFonts w:ascii="Verdana" w:eastAsia="Times New Roman" w:hAnsi="Verdana" w:cs="Arial"/>
          <w:kern w:val="0"/>
        </w:rPr>
        <w:t>essão;</w:t>
      </w:r>
    </w:p>
    <w:p w:rsidR="00DF048D" w:rsidRPr="001A2405" w:rsidRDefault="00DF048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</w:p>
    <w:p w:rsidR="00F9485C" w:rsidRPr="001A2405" w:rsidRDefault="00F9485C" w:rsidP="001A2405">
      <w:pPr>
        <w:pStyle w:val="Corpodetexto"/>
        <w:spacing w:after="0"/>
        <w:jc w:val="center"/>
        <w:rPr>
          <w:rFonts w:ascii="Verdana" w:hAnsi="Verdana" w:cs="Verdana"/>
          <w:color w:val="000000"/>
          <w:lang w:val="pt-PT"/>
        </w:rPr>
      </w:pPr>
    </w:p>
    <w:p w:rsidR="004725DE" w:rsidRPr="001A2405" w:rsidRDefault="004725DE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lastRenderedPageBreak/>
        <w:t>Assinale a</w:t>
      </w:r>
      <w:r w:rsidR="00A51FBB" w:rsidRPr="001A2405">
        <w:rPr>
          <w:rFonts w:ascii="Verdana" w:eastAsia="Times New Roman" w:hAnsi="Verdana" w:cs="Calibri"/>
          <w:kern w:val="0"/>
          <w:lang w:eastAsia="pt-BR" w:bidi="ar-SA"/>
        </w:rPr>
        <w:t>s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alternativa</w:t>
      </w:r>
      <w:r w:rsidR="00A51FBB" w:rsidRPr="001A2405">
        <w:rPr>
          <w:rFonts w:ascii="Verdana" w:eastAsia="Times New Roman" w:hAnsi="Verdana" w:cs="Calibri"/>
          <w:kern w:val="0"/>
          <w:lang w:eastAsia="pt-BR" w:bidi="ar-SA"/>
        </w:rPr>
        <w:t>s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que </w:t>
      </w:r>
      <w:r w:rsidR="00B375BD" w:rsidRPr="001A2405">
        <w:rPr>
          <w:rFonts w:ascii="Verdana" w:eastAsia="Times New Roman" w:hAnsi="Verdana" w:cs="Calibri"/>
          <w:kern w:val="0"/>
          <w:lang w:eastAsia="pt-BR" w:bidi="ar-SA"/>
        </w:rPr>
        <w:t xml:space="preserve">não 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caracteriza</w:t>
      </w:r>
      <w:r w:rsidR="00A51FBB" w:rsidRPr="001A2405">
        <w:rPr>
          <w:rFonts w:ascii="Verdana" w:eastAsia="Times New Roman" w:hAnsi="Verdana" w:cs="Calibri"/>
          <w:kern w:val="0"/>
          <w:lang w:eastAsia="pt-BR" w:bidi="ar-SA"/>
        </w:rPr>
        <w:t>m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a influência da TI</w:t>
      </w:r>
      <w:r w:rsidRPr="001A2405">
        <w:rPr>
          <w:rFonts w:ascii="Verdana" w:hAnsi="Verdana" w:cs="Verdana"/>
          <w:color w:val="000000"/>
        </w:rPr>
        <w:t xml:space="preserve"> no mercado de trabalho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:</w:t>
      </w:r>
    </w:p>
    <w:p w:rsidR="004725DE" w:rsidRPr="001A2405" w:rsidRDefault="004725DE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4725DE" w:rsidRPr="001A2405" w:rsidRDefault="004725DE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proofErr w:type="gramStart"/>
      <w:r w:rsidRPr="001A2405">
        <w:rPr>
          <w:rFonts w:ascii="Verdana" w:hAnsi="Verdana" w:cs="Calibri"/>
          <w:bCs/>
        </w:rPr>
        <w:t>a</w:t>
      </w:r>
      <w:proofErr w:type="gramEnd"/>
      <w:r w:rsidRPr="001A2405">
        <w:rPr>
          <w:rFonts w:ascii="Verdana" w:hAnsi="Verdana" w:cs="Calibri"/>
          <w:bCs/>
        </w:rPr>
        <w:t>)</w:t>
      </w:r>
      <w:r w:rsidRPr="001A2405">
        <w:rPr>
          <w:rFonts w:ascii="Verdana" w:hAnsi="Verdana"/>
          <w:b/>
        </w:rPr>
        <w:t>     </w:t>
      </w:r>
      <w:r w:rsidRPr="001A2405">
        <w:rPr>
          <w:rStyle w:val="apple-converted-space"/>
          <w:rFonts w:ascii="Verdana" w:hAnsi="Verdana"/>
          <w:b/>
        </w:rPr>
        <w:t> </w:t>
      </w:r>
      <w:r w:rsidRPr="001A2405">
        <w:rPr>
          <w:rFonts w:ascii="Verdana" w:hAnsi="Verdana" w:cs="Verdana"/>
          <w:color w:val="000000"/>
        </w:rPr>
        <w:t>Ambientes de trabalho controlados protegem a privacidade dos funcionários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4725DE" w:rsidRPr="001A2405" w:rsidRDefault="004725DE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4725DE" w:rsidRPr="001A2405" w:rsidRDefault="004725DE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b)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Existe uma maior</w:t>
      </w:r>
      <w:r w:rsidRPr="001A2405">
        <w:rPr>
          <w:rFonts w:ascii="Verdana" w:hAnsi="Verdana" w:cs="Verdana"/>
          <w:color w:val="000000"/>
        </w:rPr>
        <w:t xml:space="preserve"> possibilidade em conseguir um melhor lugar para morar, aumentando o custo de vida e reduzindo sua qualidade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4725DE" w:rsidRPr="001A2405" w:rsidRDefault="004725DE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4725DE" w:rsidRPr="001A2405" w:rsidRDefault="004725DE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c)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="00B375BD" w:rsidRPr="001A2405">
        <w:rPr>
          <w:rStyle w:val="apple-converted-space"/>
          <w:rFonts w:ascii="Verdana" w:hAnsi="Verdana"/>
        </w:rPr>
        <w:t> </w:t>
      </w:r>
      <w:r w:rsidR="00B375BD" w:rsidRPr="001A2405">
        <w:rPr>
          <w:rFonts w:ascii="Verdana" w:eastAsia="Times New Roman" w:hAnsi="Verdana" w:cs="Arial"/>
          <w:kern w:val="0"/>
        </w:rPr>
        <w:t xml:space="preserve">Torna um fator positivo </w:t>
      </w:r>
      <w:r w:rsidRPr="001A2405">
        <w:rPr>
          <w:rFonts w:ascii="Verdana" w:eastAsia="Times New Roman" w:hAnsi="Verdana" w:cs="Arial"/>
          <w:kern w:val="0"/>
        </w:rPr>
        <w:t>o envio de e-mails particulares das estações de trabalho;</w:t>
      </w:r>
    </w:p>
    <w:p w:rsidR="004725DE" w:rsidRPr="001A2405" w:rsidRDefault="004725DE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4725DE" w:rsidRPr="001A2405" w:rsidRDefault="004725DE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1A2405">
        <w:rPr>
          <w:rFonts w:ascii="Verdana" w:hAnsi="Verdana" w:cs="Calibri"/>
          <w:bCs/>
        </w:rPr>
        <w:t>d)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eastAsia="Times New Roman" w:hAnsi="Verdana" w:cs="Arial"/>
          <w:kern w:val="0"/>
        </w:rPr>
        <w:t>Reduz de stress, ansiedade e derpessão;</w:t>
      </w:r>
    </w:p>
    <w:p w:rsidR="004725DE" w:rsidRPr="007B572E" w:rsidRDefault="00D6112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highlight w:val="yellow"/>
          <w:lang w:eastAsia="pt-BR" w:bidi="ar-SA"/>
        </w:rPr>
      </w:pPr>
      <w:r w:rsidRPr="001A2405">
        <w:rPr>
          <w:rFonts w:ascii="Verdana" w:hAnsi="Verdana" w:cs="Calibri"/>
          <w:bCs/>
        </w:rPr>
        <w:br/>
      </w:r>
      <w:r w:rsidR="004725DE" w:rsidRPr="007B572E">
        <w:rPr>
          <w:rFonts w:ascii="Verdana" w:hAnsi="Verdana" w:cs="Calibri"/>
          <w:bCs/>
          <w:highlight w:val="yellow"/>
        </w:rPr>
        <w:t>e)</w:t>
      </w:r>
      <w:r w:rsidR="004725DE" w:rsidRPr="007B572E">
        <w:rPr>
          <w:rFonts w:ascii="Verdana" w:hAnsi="Verdana"/>
          <w:b/>
          <w:highlight w:val="yellow"/>
        </w:rPr>
        <w:t>     </w:t>
      </w:r>
      <w:r w:rsidR="004725DE" w:rsidRPr="007B572E">
        <w:rPr>
          <w:rStyle w:val="apple-converted-space"/>
          <w:rFonts w:ascii="Verdana" w:hAnsi="Verdana"/>
          <w:b/>
          <w:highlight w:val="yellow"/>
        </w:rPr>
        <w:t> </w:t>
      </w:r>
      <w:r w:rsidR="00B375BD" w:rsidRPr="007B572E">
        <w:rPr>
          <w:rFonts w:ascii="Verdana" w:hAnsi="Verdana" w:cs="Verdana"/>
          <w:b/>
          <w:color w:val="000000"/>
          <w:highlight w:val="yellow"/>
        </w:rPr>
        <w:t>Todas as alternativas</w:t>
      </w:r>
      <w:r w:rsidR="00A51FBB" w:rsidRPr="007B572E">
        <w:rPr>
          <w:rFonts w:ascii="Verdana" w:hAnsi="Verdana" w:cs="Verdana"/>
          <w:b/>
          <w:color w:val="000000"/>
          <w:highlight w:val="yellow"/>
        </w:rPr>
        <w:t xml:space="preserve"> anteriores</w:t>
      </w:r>
      <w:r w:rsidR="004725DE" w:rsidRPr="007B572E">
        <w:rPr>
          <w:rFonts w:ascii="Verdana" w:eastAsia="Times New Roman" w:hAnsi="Verdana" w:cs="Verdana"/>
          <w:b/>
          <w:color w:val="000000"/>
          <w:highlight w:val="yellow"/>
        </w:rPr>
        <w:t>.</w:t>
      </w:r>
    </w:p>
    <w:p w:rsidR="0020068D" w:rsidRPr="001A2405" w:rsidRDefault="0020068D" w:rsidP="001A2405">
      <w:pPr>
        <w:pStyle w:val="Corpodetexto"/>
        <w:spacing w:after="0"/>
        <w:jc w:val="both"/>
        <w:rPr>
          <w:rFonts w:ascii="Verdana" w:hAnsi="Verdana" w:cs="Verdana"/>
          <w:color w:val="000000"/>
        </w:rPr>
      </w:pPr>
    </w:p>
    <w:p w:rsidR="00E6757C" w:rsidRPr="001A2405" w:rsidRDefault="00E6757C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E6757C" w:rsidRPr="001A2405" w:rsidRDefault="00E6757C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>Com relação ao impacto da evolução da TI no mercado de trabalho:</w:t>
      </w:r>
    </w:p>
    <w:p w:rsidR="00E6757C" w:rsidRPr="001A2405" w:rsidRDefault="00E6757C" w:rsidP="001A2405">
      <w:pPr>
        <w:pStyle w:val="Corpodetexto"/>
        <w:spacing w:after="0"/>
        <w:ind w:left="1440"/>
        <w:jc w:val="both"/>
        <w:rPr>
          <w:rFonts w:ascii="Verdana" w:hAnsi="Verdana" w:cs="Verdana"/>
          <w:color w:val="000000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Pr="001A2405">
        <w:rPr>
          <w:rFonts w:ascii="Verdana" w:hAnsi="Verdana" w:cs="Verdana"/>
          <w:color w:val="000000"/>
        </w:rPr>
        <w:t>Com o uso da TI é possível ligar diretamente a alta administração aos trabalhadores de produção, sem intermediários, criando ambiente de responsabilidades compartilhadas e requerendo um nível considerado de autonomia e de  responsabilidade em decisões importantes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E6757C" w:rsidRPr="001A2405" w:rsidRDefault="00E6757C" w:rsidP="001A2405">
      <w:pPr>
        <w:pStyle w:val="Corpodetexto"/>
        <w:spacing w:after="0"/>
        <w:ind w:left="1428"/>
        <w:jc w:val="both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t>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</w:rPr>
        <w:t xml:space="preserve">Está havendo uma desconcetração da produção de algumas empresas devido </w:t>
      </w:r>
      <w:r w:rsidR="001A2405" w:rsidRPr="001A2405">
        <w:rPr>
          <w:rFonts w:ascii="Verdana" w:hAnsi="Verdana" w:cs="Verdana"/>
          <w:color w:val="000000"/>
        </w:rPr>
        <w:t>à</w:t>
      </w:r>
      <w:r w:rsidRPr="001A2405">
        <w:rPr>
          <w:rFonts w:ascii="Verdana" w:hAnsi="Verdana" w:cs="Verdana"/>
          <w:color w:val="000000"/>
        </w:rPr>
        <w:t xml:space="preserve"> introdução de inovações tecnológicas, substituindo os grandes conglomerados industriais, por redes de médias e pequenas empresas que atuam na periferia, como subcontratadas e parceiras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E6757C" w:rsidRPr="001A2405" w:rsidRDefault="00E6757C" w:rsidP="001A2405">
      <w:pPr>
        <w:pStyle w:val="NormalWeb"/>
        <w:shd w:val="clear" w:color="auto" w:fill="FFFFFF"/>
        <w:spacing w:before="0" w:after="0"/>
        <w:ind w:left="1428"/>
        <w:rPr>
          <w:rFonts w:ascii="Verdana" w:hAnsi="Verdana" w:cs="Arial"/>
        </w:rPr>
      </w:pPr>
      <w:r w:rsidRPr="001A2405">
        <w:rPr>
          <w:rFonts w:ascii="Verdana" w:hAnsi="Verdana" w:cs="Calibri"/>
        </w:rPr>
        <w:t>III-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</w:rPr>
        <w:t xml:space="preserve">Os empregos podem ser afetados de formas diferentes pelas novas  tecnologias, o que dependerá do ambiente organizacional no qual trabalham. </w:t>
      </w:r>
    </w:p>
    <w:p w:rsidR="00E6757C" w:rsidRPr="001A2405" w:rsidRDefault="00E6757C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bCs/>
          <w:lang w:val="en-US"/>
        </w:rPr>
        <w:t>a)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 </w:t>
      </w:r>
      <w:r w:rsidRPr="001A2405">
        <w:rPr>
          <w:rFonts w:ascii="Verdana" w:hAnsi="Verdana" w:cs="Calibri"/>
          <w:lang w:val="en-US"/>
        </w:rPr>
        <w:t>V, F, V</w:t>
      </w:r>
    </w:p>
    <w:p w:rsidR="00E6757C" w:rsidRPr="001A2405" w:rsidRDefault="00E6757C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b)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F, F, F</w:t>
      </w:r>
    </w:p>
    <w:p w:rsidR="00E6757C" w:rsidRPr="007B572E" w:rsidRDefault="00E6757C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highlight w:val="yellow"/>
          <w:lang w:val="en-US"/>
        </w:rPr>
      </w:pPr>
      <w:r w:rsidRPr="007B572E">
        <w:rPr>
          <w:rFonts w:ascii="Verdana" w:hAnsi="Verdana" w:cs="Calibri"/>
          <w:highlight w:val="yellow"/>
          <w:lang w:val="en-US"/>
        </w:rPr>
        <w:t>c)</w:t>
      </w:r>
      <w:r w:rsidRPr="007B572E">
        <w:rPr>
          <w:rFonts w:ascii="Verdana" w:hAnsi="Verdana"/>
          <w:highlight w:val="yellow"/>
          <w:lang w:val="en-US"/>
        </w:rPr>
        <w:t>      </w:t>
      </w:r>
      <w:r w:rsidRPr="007B572E">
        <w:rPr>
          <w:rFonts w:ascii="Verdana" w:hAnsi="Verdana" w:cs="Calibri"/>
          <w:b/>
          <w:bCs/>
          <w:highlight w:val="yellow"/>
          <w:lang w:val="en-US"/>
        </w:rPr>
        <w:t>V, V, V</w:t>
      </w:r>
    </w:p>
    <w:p w:rsidR="00E6757C" w:rsidRPr="001A2405" w:rsidRDefault="00E6757C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d)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V, F, F</w:t>
      </w:r>
    </w:p>
    <w:p w:rsidR="00E6757C" w:rsidRPr="001A2405" w:rsidRDefault="00E6757C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e)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F, F, V</w:t>
      </w:r>
    </w:p>
    <w:p w:rsidR="00E6757C" w:rsidRPr="001A2405" w:rsidRDefault="00E6757C" w:rsidP="001A2405">
      <w:pPr>
        <w:pStyle w:val="Textbody"/>
        <w:spacing w:after="0"/>
        <w:jc w:val="both"/>
        <w:rPr>
          <w:rFonts w:ascii="Verdana" w:hAnsi="Verdana" w:cs="Verdana"/>
          <w:b/>
          <w:bCs/>
          <w:color w:val="000000"/>
          <w:lang w:val="pt-PT"/>
        </w:rPr>
      </w:pPr>
    </w:p>
    <w:p w:rsidR="00E87CCF" w:rsidRPr="001A2405" w:rsidRDefault="00E87CCF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E87CCF" w:rsidRPr="001A2405" w:rsidRDefault="00E87CCF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>Com relação ao impacto da evolução da TI no mercado de trabalho:</w:t>
      </w:r>
    </w:p>
    <w:p w:rsidR="00E87CCF" w:rsidRPr="001A2405" w:rsidRDefault="00E87CCF" w:rsidP="001A2405">
      <w:pPr>
        <w:pStyle w:val="Corpodetexto"/>
        <w:spacing w:after="0"/>
        <w:ind w:left="1440"/>
        <w:jc w:val="both"/>
        <w:rPr>
          <w:rFonts w:ascii="Verdana" w:hAnsi="Verdana" w:cs="Verdana"/>
          <w:color w:val="000000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Pr="001A2405">
        <w:rPr>
          <w:rFonts w:ascii="Verdana" w:hAnsi="Verdana" w:cs="Verdana"/>
          <w:color w:val="000000"/>
        </w:rPr>
        <w:t>Com o uso da TI não é possível ligar diretamente a alta administração aos trabalhadores de produção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E87CCF" w:rsidRPr="001A2405" w:rsidRDefault="00E87CCF" w:rsidP="001A2405">
      <w:pPr>
        <w:pStyle w:val="Corpodetexto"/>
        <w:spacing w:after="0"/>
        <w:ind w:left="1428"/>
        <w:jc w:val="both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t>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</w:rPr>
        <w:t xml:space="preserve">Está havendo uma desconcetração da produção de algumas empresas devido </w:t>
      </w:r>
      <w:r w:rsidR="001A2405" w:rsidRPr="001A2405">
        <w:rPr>
          <w:rFonts w:ascii="Verdana" w:hAnsi="Verdana" w:cs="Verdana"/>
          <w:color w:val="000000"/>
        </w:rPr>
        <w:t>à</w:t>
      </w:r>
      <w:r w:rsidRPr="001A2405">
        <w:rPr>
          <w:rFonts w:ascii="Verdana" w:hAnsi="Verdana" w:cs="Verdana"/>
          <w:color w:val="000000"/>
        </w:rPr>
        <w:t xml:space="preserve"> introdução de inovações tecnológicas, substituindo os grandes conglomerados industriais, por redes de médias e pequenas empresas que atuam na periferia, como subcontratadas e parceiras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E87CCF" w:rsidRPr="001A2405" w:rsidRDefault="00E87CCF" w:rsidP="001A2405">
      <w:pPr>
        <w:pStyle w:val="NormalWeb"/>
        <w:shd w:val="clear" w:color="auto" w:fill="FFFFFF"/>
        <w:spacing w:before="0" w:after="0"/>
        <w:ind w:left="1428"/>
        <w:rPr>
          <w:rFonts w:ascii="Verdana" w:hAnsi="Verdana" w:cs="Arial"/>
        </w:rPr>
      </w:pPr>
      <w:r w:rsidRPr="001A2405">
        <w:rPr>
          <w:rFonts w:ascii="Verdana" w:hAnsi="Verdana" w:cs="Calibri"/>
        </w:rPr>
        <w:lastRenderedPageBreak/>
        <w:t>III-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</w:rPr>
        <w:t xml:space="preserve">Os empregos podem ser afetados de formas diferentes pelas novas  tecnologias, o que dependerá do ambiente organizacional no qual trabalham. </w:t>
      </w:r>
    </w:p>
    <w:p w:rsidR="00E87CCF" w:rsidRPr="001A2405" w:rsidRDefault="00E87CCF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bCs/>
          <w:lang w:val="en-US"/>
        </w:rPr>
        <w:t>a)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 </w:t>
      </w:r>
      <w:r w:rsidRPr="001A2405">
        <w:rPr>
          <w:rFonts w:ascii="Verdana" w:hAnsi="Verdana" w:cs="Calibri"/>
          <w:lang w:val="en-US"/>
        </w:rPr>
        <w:t>V, F, V</w:t>
      </w:r>
    </w:p>
    <w:p w:rsidR="00E87CCF" w:rsidRPr="001A2405" w:rsidRDefault="00E87CCF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b)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F, F, F</w:t>
      </w:r>
    </w:p>
    <w:p w:rsidR="00E87CCF" w:rsidRPr="001A2405" w:rsidRDefault="00E87CCF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c)</w:t>
      </w:r>
      <w:r w:rsidRPr="001A2405">
        <w:rPr>
          <w:rFonts w:ascii="Verdana" w:hAnsi="Verdana"/>
          <w:lang w:val="en-US"/>
        </w:rPr>
        <w:t>      </w:t>
      </w:r>
      <w:r w:rsidRPr="001A2405">
        <w:rPr>
          <w:rFonts w:ascii="Verdana" w:hAnsi="Verdana" w:cs="Calibri"/>
          <w:bCs/>
          <w:lang w:val="en-US"/>
        </w:rPr>
        <w:t>V, V, V</w:t>
      </w:r>
    </w:p>
    <w:p w:rsidR="00E87CCF" w:rsidRPr="001A2405" w:rsidRDefault="00E87CCF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d)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V, F, F</w:t>
      </w:r>
    </w:p>
    <w:p w:rsidR="00E87CCF" w:rsidRPr="001A2405" w:rsidRDefault="00E87CCF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r w:rsidRPr="007B572E">
        <w:rPr>
          <w:rFonts w:ascii="Verdana" w:hAnsi="Verdana" w:cs="Calibri"/>
          <w:highlight w:val="yellow"/>
        </w:rPr>
        <w:t>e)</w:t>
      </w:r>
      <w:r w:rsidRPr="007B572E">
        <w:rPr>
          <w:rFonts w:ascii="Verdana" w:hAnsi="Verdana"/>
          <w:highlight w:val="yellow"/>
        </w:rPr>
        <w:t>     </w:t>
      </w:r>
      <w:r w:rsidRPr="007B572E">
        <w:rPr>
          <w:rStyle w:val="apple-converted-space"/>
          <w:rFonts w:ascii="Verdana" w:hAnsi="Verdana"/>
          <w:highlight w:val="yellow"/>
        </w:rPr>
        <w:t> </w:t>
      </w:r>
      <w:r w:rsidRPr="007B572E">
        <w:rPr>
          <w:rFonts w:ascii="Verdana" w:hAnsi="Verdana" w:cs="Calibri"/>
          <w:b/>
          <w:highlight w:val="yellow"/>
        </w:rPr>
        <w:t xml:space="preserve">F, </w:t>
      </w:r>
      <w:r w:rsidR="00EB2DD3" w:rsidRPr="007B572E">
        <w:rPr>
          <w:rFonts w:ascii="Verdana" w:hAnsi="Verdana" w:cs="Calibri"/>
          <w:b/>
          <w:highlight w:val="yellow"/>
        </w:rPr>
        <w:t>V</w:t>
      </w:r>
      <w:r w:rsidRPr="007B572E">
        <w:rPr>
          <w:rFonts w:ascii="Verdana" w:hAnsi="Verdana" w:cs="Calibri"/>
          <w:b/>
          <w:highlight w:val="yellow"/>
        </w:rPr>
        <w:t>, V</w:t>
      </w:r>
    </w:p>
    <w:p w:rsidR="00E87CCF" w:rsidRPr="001A2405" w:rsidRDefault="00E87CCF" w:rsidP="001A2405">
      <w:pPr>
        <w:pStyle w:val="Textbody"/>
        <w:spacing w:after="0"/>
        <w:jc w:val="both"/>
        <w:rPr>
          <w:rFonts w:ascii="Verdana" w:hAnsi="Verdana" w:cs="Verdana"/>
          <w:b/>
          <w:bCs/>
          <w:color w:val="000000"/>
          <w:lang w:val="pt-PT"/>
        </w:rPr>
      </w:pPr>
    </w:p>
    <w:p w:rsidR="001D0FEE" w:rsidRPr="001A2405" w:rsidRDefault="001D0FEE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1D0FEE" w:rsidRPr="001A2405" w:rsidRDefault="001D0FEE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>Com relação ao impacto da evolução da TI no mercado de trabalho:</w:t>
      </w:r>
    </w:p>
    <w:p w:rsidR="001D0FEE" w:rsidRPr="001A2405" w:rsidRDefault="001D0FEE" w:rsidP="001A2405">
      <w:pPr>
        <w:pStyle w:val="Corpodetexto"/>
        <w:spacing w:after="0"/>
        <w:ind w:left="1440"/>
        <w:jc w:val="both"/>
        <w:rPr>
          <w:rFonts w:ascii="Verdana" w:hAnsi="Verdana" w:cs="Verdana"/>
          <w:color w:val="000000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Pr="001A2405">
        <w:rPr>
          <w:rFonts w:ascii="Verdana" w:hAnsi="Verdana" w:cs="Verdana"/>
          <w:color w:val="000000"/>
        </w:rPr>
        <w:t>Com o uso da TI não é possível ligar diretamente a alta administração aos trabalhadores de produção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1D0FEE" w:rsidRPr="001A2405" w:rsidRDefault="001D0FEE" w:rsidP="001A2405">
      <w:pPr>
        <w:pStyle w:val="Corpodetexto"/>
        <w:spacing w:after="0"/>
        <w:ind w:left="1428"/>
        <w:jc w:val="both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t>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</w:rPr>
        <w:t xml:space="preserve">Está havendo uma concetração da produção de algumas empresas devido </w:t>
      </w:r>
      <w:r w:rsidR="001A2405" w:rsidRPr="001A2405">
        <w:rPr>
          <w:rFonts w:ascii="Verdana" w:hAnsi="Verdana" w:cs="Verdana"/>
          <w:color w:val="000000"/>
        </w:rPr>
        <w:t>à</w:t>
      </w:r>
      <w:r w:rsidRPr="001A2405">
        <w:rPr>
          <w:rFonts w:ascii="Verdana" w:hAnsi="Verdana" w:cs="Verdana"/>
          <w:color w:val="000000"/>
        </w:rPr>
        <w:t xml:space="preserve"> introdução de inovações tecnológicas, substituindo os grandes conglomerados industriais, por redes de médias e pequenas empresas que atuam na periferia, como subcontratadas e parceiras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1D0FEE" w:rsidRPr="001A2405" w:rsidRDefault="001D0FEE" w:rsidP="001A2405">
      <w:pPr>
        <w:pStyle w:val="NormalWeb"/>
        <w:shd w:val="clear" w:color="auto" w:fill="FFFFFF"/>
        <w:spacing w:before="0" w:after="0"/>
        <w:ind w:left="1428"/>
        <w:rPr>
          <w:rFonts w:ascii="Verdana" w:hAnsi="Verdana" w:cs="Arial"/>
        </w:rPr>
      </w:pPr>
      <w:r w:rsidRPr="001A2405">
        <w:rPr>
          <w:rFonts w:ascii="Verdana" w:hAnsi="Verdana" w:cs="Calibri"/>
        </w:rPr>
        <w:t>III-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</w:rPr>
        <w:t xml:space="preserve">Os empregos podem ser afetados de formas diferentes pelas novas  tecnologias, o que dependerá do ambiente organizacional no qual trabalham. </w:t>
      </w:r>
    </w:p>
    <w:p w:rsidR="001D0FEE" w:rsidRPr="001A2405" w:rsidRDefault="001D0FEE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bCs/>
          <w:lang w:val="en-US"/>
        </w:rPr>
        <w:t>a)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 </w:t>
      </w:r>
      <w:r w:rsidRPr="001A2405">
        <w:rPr>
          <w:rFonts w:ascii="Verdana" w:hAnsi="Verdana" w:cs="Calibri"/>
          <w:lang w:val="en-US"/>
        </w:rPr>
        <w:t>V, F, V</w:t>
      </w:r>
    </w:p>
    <w:p w:rsidR="001D0FEE" w:rsidRPr="001A2405" w:rsidRDefault="001D0FEE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7B572E">
        <w:rPr>
          <w:rFonts w:ascii="Verdana" w:hAnsi="Verdana" w:cs="Calibri"/>
          <w:highlight w:val="yellow"/>
          <w:lang w:val="en-US"/>
        </w:rPr>
        <w:t>b)</w:t>
      </w:r>
      <w:r w:rsidRPr="007B572E">
        <w:rPr>
          <w:rFonts w:ascii="Verdana" w:hAnsi="Verdana"/>
          <w:highlight w:val="yellow"/>
          <w:lang w:val="en-US"/>
        </w:rPr>
        <w:t>     </w:t>
      </w:r>
      <w:r w:rsidRPr="007B572E">
        <w:rPr>
          <w:rStyle w:val="apple-converted-space"/>
          <w:rFonts w:ascii="Verdana" w:hAnsi="Verdana"/>
          <w:highlight w:val="yellow"/>
          <w:lang w:val="en-US"/>
        </w:rPr>
        <w:t> </w:t>
      </w:r>
      <w:r w:rsidRPr="007B572E">
        <w:rPr>
          <w:rFonts w:ascii="Verdana" w:hAnsi="Verdana" w:cs="Calibri"/>
          <w:b/>
          <w:highlight w:val="yellow"/>
          <w:lang w:val="en-US"/>
        </w:rPr>
        <w:t xml:space="preserve">F, F, </w:t>
      </w:r>
      <w:r w:rsidR="006659D3" w:rsidRPr="007B572E">
        <w:rPr>
          <w:rFonts w:ascii="Verdana" w:hAnsi="Verdana" w:cs="Calibri"/>
          <w:b/>
          <w:highlight w:val="yellow"/>
          <w:lang w:val="en-US"/>
        </w:rPr>
        <w:t>V</w:t>
      </w:r>
    </w:p>
    <w:p w:rsidR="001D0FEE" w:rsidRPr="001A2405" w:rsidRDefault="001D0FEE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c)</w:t>
      </w:r>
      <w:r w:rsidRPr="001A2405">
        <w:rPr>
          <w:rFonts w:ascii="Verdana" w:hAnsi="Verdana"/>
          <w:lang w:val="en-US"/>
        </w:rPr>
        <w:t>      </w:t>
      </w:r>
      <w:r w:rsidRPr="001A2405">
        <w:rPr>
          <w:rFonts w:ascii="Verdana" w:hAnsi="Verdana" w:cs="Calibri"/>
          <w:bCs/>
          <w:lang w:val="en-US"/>
        </w:rPr>
        <w:t>V, V, V</w:t>
      </w:r>
    </w:p>
    <w:p w:rsidR="001D0FEE" w:rsidRPr="001A2405" w:rsidRDefault="001D0FEE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d)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V, F, F</w:t>
      </w:r>
    </w:p>
    <w:p w:rsidR="001D0FEE" w:rsidRDefault="001D0FEE" w:rsidP="001A2405">
      <w:pPr>
        <w:pStyle w:val="NormalWeb"/>
        <w:shd w:val="clear" w:color="auto" w:fill="FFFFFF"/>
        <w:spacing w:before="0" w:after="0"/>
        <w:rPr>
          <w:rFonts w:ascii="Verdana" w:hAnsi="Verdana" w:cs="Calibri"/>
        </w:rPr>
      </w:pPr>
      <w:proofErr w:type="gramStart"/>
      <w:r w:rsidRPr="001A2405">
        <w:rPr>
          <w:rFonts w:ascii="Verdana" w:hAnsi="Verdana" w:cs="Calibri"/>
        </w:rPr>
        <w:t>e</w:t>
      </w:r>
      <w:proofErr w:type="gramEnd"/>
      <w:r w:rsidRPr="001A2405">
        <w:rPr>
          <w:rFonts w:ascii="Verdana" w:hAnsi="Verdana" w:cs="Calibri"/>
        </w:rPr>
        <w:t>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F, V, V</w:t>
      </w:r>
    </w:p>
    <w:p w:rsidR="007B572E" w:rsidRPr="001A2405" w:rsidRDefault="007B572E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</w:p>
    <w:p w:rsidR="00DF3C47" w:rsidRPr="001A2405" w:rsidRDefault="00DF3C47" w:rsidP="001A2405">
      <w:pPr>
        <w:widowControl/>
        <w:numPr>
          <w:ilvl w:val="0"/>
          <w:numId w:val="5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Sobre o que você estudou a respeito da </w:t>
      </w:r>
      <w:r w:rsidRPr="001A2405">
        <w:rPr>
          <w:rFonts w:ascii="Verdana" w:hAnsi="Verdana" w:cs="Calibri"/>
        </w:rPr>
        <w:t>Evolução da TI no mercado de trabalho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, selecione a opção que preenche corretamente as lacunas.</w:t>
      </w:r>
    </w:p>
    <w:p w:rsidR="00DF3C47" w:rsidRPr="001A2405" w:rsidRDefault="00DF3C47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DF3C47" w:rsidRPr="001A2405" w:rsidRDefault="00DF3C47" w:rsidP="001A2405">
      <w:pPr>
        <w:pStyle w:val="Corpodetexto"/>
        <w:spacing w:after="0"/>
        <w:jc w:val="both"/>
        <w:rPr>
          <w:rFonts w:ascii="Verdana" w:hAnsi="Verdana" w:cs="Verdana"/>
          <w:color w:val="000000"/>
        </w:rPr>
      </w:pPr>
      <w:r w:rsidRPr="001A2405">
        <w:rPr>
          <w:rFonts w:ascii="Verdana" w:hAnsi="Verdana" w:cs="Verdana"/>
          <w:color w:val="000000"/>
        </w:rPr>
        <w:t xml:space="preserve">Quando </w:t>
      </w:r>
      <w:r w:rsidR="00473F1A" w:rsidRPr="001A2405">
        <w:rPr>
          <w:rFonts w:ascii="Verdana" w:hAnsi="Verdana" w:cs="Verdana"/>
          <w:color w:val="000000"/>
        </w:rPr>
        <w:t xml:space="preserve">___________ </w:t>
      </w:r>
      <w:r w:rsidRPr="001A2405">
        <w:rPr>
          <w:rFonts w:ascii="Verdana" w:hAnsi="Verdana" w:cs="Verdana"/>
          <w:color w:val="000000"/>
        </w:rPr>
        <w:t xml:space="preserve">regras claras entre empregados e empregadores, a entrada de tecnologias passa a ser ponto base para negociações, permitindo que sejam feitos ajustes de forma a </w:t>
      </w:r>
      <w:r w:rsidR="005E6915" w:rsidRPr="001A2405">
        <w:rPr>
          <w:rFonts w:ascii="Verdana" w:hAnsi="Verdana" w:cs="Verdana"/>
          <w:color w:val="000000"/>
        </w:rPr>
        <w:t>__________</w:t>
      </w:r>
      <w:r w:rsidRPr="001A2405">
        <w:rPr>
          <w:rFonts w:ascii="Verdana" w:hAnsi="Verdana" w:cs="Verdana"/>
          <w:color w:val="000000"/>
        </w:rPr>
        <w:t>o impacto destrutivo direto da incorporação de máquinas nos processos de produção. Estes ajustes tornam-se difíceis quando as relações de trabalho são baseadas em regras legisladas, pois elas saem das mãos dos empresários e trabalhadores. Desta forma, as demissões se tornam</w:t>
      </w:r>
      <w:r w:rsidR="005E6915" w:rsidRPr="001A2405">
        <w:rPr>
          <w:rFonts w:ascii="Verdana" w:hAnsi="Verdana" w:cs="Verdana"/>
          <w:color w:val="000000"/>
        </w:rPr>
        <w:t xml:space="preserve"> __________</w:t>
      </w:r>
      <w:r w:rsidRPr="001A2405">
        <w:rPr>
          <w:rFonts w:ascii="Verdana" w:hAnsi="Verdana" w:cs="Verdana"/>
          <w:color w:val="000000"/>
        </w:rPr>
        <w:t>.</w:t>
      </w:r>
    </w:p>
    <w:p w:rsidR="00DF3C47" w:rsidRPr="001A2405" w:rsidRDefault="00DF3C47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DF3C47" w:rsidRPr="001A2405" w:rsidRDefault="00DF3C47" w:rsidP="007B572E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1. </w:t>
      </w:r>
      <w:r w:rsidR="00473F1A" w:rsidRPr="001A2405">
        <w:rPr>
          <w:rFonts w:ascii="Verdana" w:hAnsi="Verdana" w:cs="Verdana"/>
          <w:color w:val="000000"/>
        </w:rPr>
        <w:t>existem</w:t>
      </w:r>
      <w:r w:rsidR="00473F1A" w:rsidRPr="001A2405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5E6915" w:rsidRPr="001A2405">
        <w:rPr>
          <w:rFonts w:ascii="Verdana" w:eastAsia="Times New Roman" w:hAnsi="Verdana" w:cs="Calibri"/>
          <w:kern w:val="0"/>
          <w:lang w:eastAsia="pt-BR" w:bidi="ar-SA"/>
        </w:rPr>
        <w:t>maximizar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="005E6915" w:rsidRPr="001A2405">
        <w:rPr>
          <w:rFonts w:ascii="Verdana" w:eastAsia="Times New Roman" w:hAnsi="Verdana" w:cs="Verdana"/>
          <w:color w:val="000000"/>
        </w:rPr>
        <w:t>evitáveis</w:t>
      </w:r>
    </w:p>
    <w:p w:rsidR="005E6915" w:rsidRPr="001A2405" w:rsidRDefault="00DF3C47" w:rsidP="007B572E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Calibri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r w:rsidR="005E6915" w:rsidRPr="001A2405">
        <w:rPr>
          <w:rFonts w:ascii="Verdana" w:eastAsia="Times New Roman" w:hAnsi="Verdana" w:cs="Calibri"/>
          <w:kern w:val="0"/>
          <w:lang w:eastAsia="pt-BR" w:bidi="ar-SA"/>
        </w:rPr>
        <w:t>coexistem</w:t>
      </w:r>
      <w:r w:rsidR="005E6915" w:rsidRPr="001A2405">
        <w:rPr>
          <w:rFonts w:ascii="Verdana" w:eastAsia="Times New Roman" w:hAnsi="Verdana" w:cs="Verdana"/>
          <w:color w:val="000000"/>
        </w:rPr>
        <w:t xml:space="preserve"> </w:t>
      </w:r>
      <w:r w:rsidR="005E6915"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5E6915" w:rsidRPr="001A2405">
        <w:rPr>
          <w:rFonts w:ascii="Verdana" w:eastAsia="Times New Roman" w:hAnsi="Verdana" w:cs="Verdana"/>
          <w:color w:val="000000"/>
        </w:rPr>
        <w:t xml:space="preserve">aumentar </w:t>
      </w:r>
      <w:r w:rsidR="005E6915"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5E6915" w:rsidRPr="001A2405">
        <w:rPr>
          <w:rFonts w:ascii="Verdana" w:eastAsia="Times New Roman" w:hAnsi="Verdana" w:cs="Verdana"/>
          <w:color w:val="000000"/>
        </w:rPr>
        <w:t>difíceis</w:t>
      </w:r>
    </w:p>
    <w:p w:rsidR="00DF3C47" w:rsidRPr="001A2405" w:rsidRDefault="00DF3C47" w:rsidP="007B572E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r w:rsidRPr="001A2405">
        <w:rPr>
          <w:rFonts w:ascii="Verdana" w:eastAsia="Times New Roman" w:hAnsi="Verdana" w:cs="Verdana"/>
          <w:color w:val="000000"/>
        </w:rPr>
        <w:t xml:space="preserve">não </w:t>
      </w:r>
      <w:r w:rsidR="00473F1A" w:rsidRPr="001A2405">
        <w:rPr>
          <w:rFonts w:ascii="Verdana" w:hAnsi="Verdana" w:cs="Verdana"/>
          <w:color w:val="000000"/>
        </w:rPr>
        <w:t>existem</w:t>
      </w:r>
      <w:r w:rsidR="00473F1A" w:rsidRPr="001A2405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5E6915" w:rsidRPr="001A2405">
        <w:rPr>
          <w:rFonts w:ascii="Verdana" w:eastAsia="Times New Roman" w:hAnsi="Verdana" w:cs="Verdana"/>
          <w:color w:val="000000"/>
        </w:rPr>
        <w:t>reduzir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5E6915" w:rsidRPr="001A2405">
        <w:rPr>
          <w:rFonts w:ascii="Verdana" w:eastAsia="Times New Roman" w:hAnsi="Verdana" w:cs="Verdana"/>
          <w:color w:val="000000"/>
        </w:rPr>
        <w:t>normais</w:t>
      </w:r>
    </w:p>
    <w:p w:rsidR="005E6915" w:rsidRPr="00942942" w:rsidRDefault="00DF3C47" w:rsidP="007B572E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b/>
          <w:kern w:val="0"/>
          <w:highlight w:val="yellow"/>
          <w:lang w:eastAsia="pt-BR" w:bidi="ar-SA"/>
        </w:rPr>
      </w:pPr>
      <w:r w:rsidRPr="00942942">
        <w:rPr>
          <w:rFonts w:ascii="Verdana" w:eastAsia="Times New Roman" w:hAnsi="Verdana" w:cs="Calibri"/>
          <w:kern w:val="0"/>
          <w:highlight w:val="yellow"/>
          <w:lang w:eastAsia="pt-BR" w:bidi="ar-SA"/>
        </w:rPr>
        <w:t xml:space="preserve">4. </w:t>
      </w:r>
      <w:r w:rsidR="005E6915" w:rsidRPr="00942942">
        <w:rPr>
          <w:rFonts w:ascii="Verdana" w:hAnsi="Verdana" w:cs="Verdana"/>
          <w:b/>
          <w:color w:val="000000"/>
          <w:highlight w:val="yellow"/>
        </w:rPr>
        <w:t>existem</w:t>
      </w:r>
      <w:r w:rsidR="005E6915"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 -   </w:t>
      </w:r>
      <w:r w:rsidR="005E6915" w:rsidRPr="00942942">
        <w:rPr>
          <w:rFonts w:ascii="Verdana" w:hAnsi="Verdana" w:cs="Verdana"/>
          <w:b/>
          <w:color w:val="000000"/>
          <w:highlight w:val="yellow"/>
        </w:rPr>
        <w:t xml:space="preserve">minimizar </w:t>
      </w:r>
      <w:r w:rsidR="005E6915"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-   </w:t>
      </w:r>
      <w:r w:rsidR="005E6915" w:rsidRPr="00942942">
        <w:rPr>
          <w:rFonts w:ascii="Verdana" w:hAnsi="Verdana" w:cs="Verdana"/>
          <w:b/>
          <w:color w:val="000000"/>
          <w:highlight w:val="yellow"/>
        </w:rPr>
        <w:t>inevitáveis</w:t>
      </w:r>
    </w:p>
    <w:p w:rsidR="00DF3C47" w:rsidRPr="001A2405" w:rsidRDefault="00DF3C47" w:rsidP="007B572E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r w:rsidR="00473F1A" w:rsidRPr="001A2405">
        <w:rPr>
          <w:rFonts w:ascii="Verdana" w:eastAsia="Times New Roman" w:hAnsi="Verdana" w:cs="Verdana"/>
          <w:color w:val="000000"/>
        </w:rPr>
        <w:t>inexistem</w:t>
      </w:r>
      <w:r w:rsidRPr="001A2405">
        <w:rPr>
          <w:rFonts w:ascii="Verdana" w:eastAsia="Times New Roman" w:hAnsi="Verdana" w:cs="Verdana"/>
          <w:color w:val="000000"/>
        </w:rPr>
        <w:t xml:space="preserve"> </w:t>
      </w: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-  </w:t>
      </w:r>
      <w:r w:rsidR="005E6915" w:rsidRPr="001A2405">
        <w:rPr>
          <w:rFonts w:ascii="Verdana" w:eastAsia="Times New Roman" w:hAnsi="Verdana" w:cs="Calibri"/>
          <w:bCs/>
          <w:kern w:val="0"/>
          <w:lang w:eastAsia="pt-BR" w:bidi="ar-SA"/>
        </w:rPr>
        <w:t>reduzir</w:t>
      </w:r>
      <w:r w:rsidRPr="001A2405">
        <w:rPr>
          <w:rFonts w:ascii="Verdana" w:eastAsia="Times New Roman" w:hAnsi="Verdana" w:cs="Verdana"/>
          <w:color w:val="000000"/>
        </w:rPr>
        <w:t xml:space="preserve"> 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5E6915" w:rsidRPr="001A2405">
        <w:rPr>
          <w:rFonts w:ascii="Verdana" w:eastAsia="Times New Roman" w:hAnsi="Verdana" w:cs="Verdana"/>
          <w:color w:val="000000"/>
        </w:rPr>
        <w:t>fáceis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</w:p>
    <w:p w:rsidR="00E6757C" w:rsidRPr="001A2405" w:rsidRDefault="00E6757C" w:rsidP="001A2405">
      <w:pPr>
        <w:pStyle w:val="Corpodetexto"/>
        <w:spacing w:after="0"/>
        <w:jc w:val="both"/>
        <w:rPr>
          <w:rFonts w:ascii="Verdana" w:hAnsi="Verdana" w:cs="Verdana"/>
          <w:color w:val="000000"/>
        </w:rPr>
      </w:pPr>
    </w:p>
    <w:p w:rsidR="00DB1F00" w:rsidRPr="001A2405" w:rsidRDefault="00DB1F00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Assinale a alternativa </w:t>
      </w:r>
      <w:r w:rsidR="008A30AF" w:rsidRPr="001A2405">
        <w:rPr>
          <w:rFonts w:ascii="Verdana" w:eastAsia="Times New Roman" w:hAnsi="Verdana" w:cs="Calibri"/>
          <w:kern w:val="0"/>
          <w:lang w:eastAsia="pt-BR" w:bidi="ar-SA"/>
        </w:rPr>
        <w:t>que melhor caracteriza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o modelo organizacional das empresas a cerca da entrada de novas tecnologias:</w:t>
      </w:r>
    </w:p>
    <w:p w:rsidR="00DB1F00" w:rsidRPr="001A2405" w:rsidRDefault="00DB1F00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DB1F00" w:rsidRPr="001A2405" w:rsidRDefault="00DB1F00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a)</w:t>
      </w:r>
      <w:r w:rsidRPr="001A2405">
        <w:rPr>
          <w:rFonts w:ascii="Verdana" w:hAnsi="Verdana"/>
          <w:b/>
        </w:rPr>
        <w:t>     </w:t>
      </w:r>
      <w:r w:rsidRPr="001A2405">
        <w:rPr>
          <w:rStyle w:val="apple-converted-space"/>
          <w:rFonts w:ascii="Verdana" w:hAnsi="Verdana"/>
          <w:b/>
        </w:rPr>
        <w:t> </w:t>
      </w:r>
      <w:r w:rsidR="00FC3842" w:rsidRPr="001A2405">
        <w:rPr>
          <w:rFonts w:ascii="Verdana" w:hAnsi="Verdana" w:cs="Verdana"/>
          <w:color w:val="000000"/>
        </w:rPr>
        <w:t>Não são n</w:t>
      </w:r>
      <w:bookmarkStart w:id="0" w:name="_GoBack"/>
      <w:bookmarkEnd w:id="0"/>
      <w:r w:rsidR="00FC3842" w:rsidRPr="001A2405">
        <w:rPr>
          <w:rFonts w:ascii="Verdana" w:hAnsi="Verdana" w:cs="Verdana"/>
          <w:color w:val="000000"/>
        </w:rPr>
        <w:t>ecessárias proteções por meio de leis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DB1F00" w:rsidRPr="001A2405" w:rsidRDefault="00DB1F00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DB1F00" w:rsidRPr="001A2405" w:rsidRDefault="00DB1F00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lastRenderedPageBreak/>
        <w:t>b)</w:t>
      </w:r>
      <w:r w:rsidRPr="001A2405">
        <w:rPr>
          <w:rFonts w:ascii="Verdana" w:hAnsi="Verdana"/>
        </w:rPr>
        <w:t>     </w:t>
      </w:r>
      <w:r w:rsidR="00BB46B2" w:rsidRPr="001A2405">
        <w:rPr>
          <w:rFonts w:ascii="Verdana" w:hAnsi="Verdana"/>
        </w:rPr>
        <w:t>R</w:t>
      </w:r>
      <w:r w:rsidRPr="001A2405">
        <w:rPr>
          <w:rFonts w:ascii="Verdana" w:hAnsi="Verdana" w:cs="Verdana"/>
          <w:color w:val="000000"/>
        </w:rPr>
        <w:t>eduz a necessidade por maior qualificação, eleva a produtividade dos trabalhadores e  empresas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DB1F00" w:rsidRPr="001A2405" w:rsidRDefault="00DB1F00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DB1F00" w:rsidRPr="00942942" w:rsidRDefault="00DB1F00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highlight w:val="yellow"/>
          <w:lang w:eastAsia="pt-BR" w:bidi="ar-SA"/>
        </w:rPr>
      </w:pPr>
      <w:proofErr w:type="gramStart"/>
      <w:r w:rsidRPr="00942942">
        <w:rPr>
          <w:rFonts w:ascii="Verdana" w:hAnsi="Verdana" w:cs="Calibri"/>
          <w:b/>
          <w:bCs/>
          <w:highlight w:val="yellow"/>
        </w:rPr>
        <w:t>c)</w:t>
      </w:r>
      <w:proofErr w:type="gramEnd"/>
      <w:r w:rsidRPr="00942942">
        <w:rPr>
          <w:rFonts w:ascii="Verdana" w:hAnsi="Verdana"/>
          <w:b/>
          <w:highlight w:val="yellow"/>
        </w:rPr>
        <w:t>     </w:t>
      </w:r>
      <w:r w:rsidR="00BB46B2" w:rsidRPr="00942942">
        <w:rPr>
          <w:rFonts w:ascii="Verdana" w:hAnsi="Verdana"/>
          <w:b/>
          <w:highlight w:val="yellow"/>
        </w:rPr>
        <w:t>R</w:t>
      </w:r>
      <w:r w:rsidRPr="00942942">
        <w:rPr>
          <w:rFonts w:ascii="Verdana" w:hAnsi="Verdana" w:cs="Verdana"/>
          <w:b/>
          <w:color w:val="000000"/>
          <w:highlight w:val="yellow"/>
        </w:rPr>
        <w:t>eduz os intermediários, provoca</w:t>
      </w:r>
      <w:r w:rsidR="00942942">
        <w:rPr>
          <w:rFonts w:ascii="Verdana" w:hAnsi="Verdana" w:cs="Verdana"/>
          <w:b/>
          <w:color w:val="000000"/>
          <w:highlight w:val="yellow"/>
        </w:rPr>
        <w:t xml:space="preserve"> altrações na composição da mão de </w:t>
      </w:r>
      <w:r w:rsidRPr="00942942">
        <w:rPr>
          <w:rFonts w:ascii="Verdana" w:hAnsi="Verdana" w:cs="Verdana"/>
          <w:b/>
          <w:color w:val="000000"/>
          <w:highlight w:val="yellow"/>
        </w:rPr>
        <w:t xml:space="preserve">obra; </w:t>
      </w:r>
    </w:p>
    <w:p w:rsidR="00DB1F00" w:rsidRPr="001A2405" w:rsidRDefault="00DB1F00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DB1F00" w:rsidRPr="001A2405" w:rsidRDefault="00DB1F00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1A2405">
        <w:rPr>
          <w:rFonts w:ascii="Verdana" w:hAnsi="Verdana" w:cs="Calibri"/>
          <w:bCs/>
        </w:rPr>
        <w:t>d)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Verdana"/>
          <w:color w:val="000000"/>
        </w:rPr>
        <w:t>O modelo organizacional das empresas não é transformado pela entrada de novas tecnologias nos ambientes de trabalho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DB1F00" w:rsidRPr="001A2405" w:rsidRDefault="00DB1F00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br/>
        <w:t>e)</w:t>
      </w:r>
      <w:r w:rsidRPr="001A2405">
        <w:rPr>
          <w:rFonts w:ascii="Verdana" w:hAnsi="Verdana"/>
          <w:b/>
        </w:rPr>
        <w:t>     </w:t>
      </w:r>
      <w:r w:rsidRPr="001A2405">
        <w:rPr>
          <w:rStyle w:val="apple-converted-space"/>
          <w:rFonts w:ascii="Verdana" w:hAnsi="Verdana"/>
          <w:b/>
        </w:rPr>
        <w:t> </w:t>
      </w:r>
      <w:r w:rsidR="00BB46B2" w:rsidRPr="001A2405">
        <w:rPr>
          <w:rStyle w:val="apple-converted-space"/>
          <w:rFonts w:ascii="Verdana" w:hAnsi="Verdana"/>
        </w:rPr>
        <w:t>Não</w:t>
      </w:r>
      <w:r w:rsidR="00BB46B2" w:rsidRPr="001A2405">
        <w:rPr>
          <w:rStyle w:val="apple-converted-space"/>
          <w:rFonts w:ascii="Verdana" w:hAnsi="Verdana"/>
          <w:b/>
        </w:rPr>
        <w:t xml:space="preserve"> </w:t>
      </w:r>
      <w:r w:rsidR="00BB46B2" w:rsidRPr="001A2405">
        <w:rPr>
          <w:rFonts w:ascii="Verdana" w:hAnsi="Verdana" w:cs="Verdana"/>
          <w:color w:val="000000"/>
        </w:rPr>
        <w:t>exige empenho das pessoas para com as empresas.</w:t>
      </w:r>
    </w:p>
    <w:p w:rsidR="005911E6" w:rsidRPr="001A2405" w:rsidRDefault="005911E6" w:rsidP="001A2405">
      <w:pPr>
        <w:pStyle w:val="Corpodetexto"/>
        <w:spacing w:after="0"/>
        <w:jc w:val="both"/>
        <w:rPr>
          <w:rFonts w:ascii="Verdana" w:hAnsi="Verdana" w:cs="Verdana"/>
          <w:color w:val="000000"/>
        </w:rPr>
      </w:pPr>
    </w:p>
    <w:p w:rsidR="00A51FBB" w:rsidRPr="001A2405" w:rsidRDefault="00A51FBB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Assinale a alternativa </w:t>
      </w:r>
      <w:r w:rsidR="008A30AF" w:rsidRPr="001A2405">
        <w:rPr>
          <w:rFonts w:ascii="Verdana" w:eastAsia="Times New Roman" w:hAnsi="Verdana" w:cs="Calibri"/>
          <w:kern w:val="0"/>
          <w:lang w:eastAsia="pt-BR" w:bidi="ar-SA"/>
        </w:rPr>
        <w:t>que não caracteriza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o modelo organizacional das empresas a cerca da entrada de novas tecnologias:</w:t>
      </w:r>
    </w:p>
    <w:p w:rsidR="00A51FBB" w:rsidRPr="001A2405" w:rsidRDefault="00A51FBB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A51FBB" w:rsidRPr="001A2405" w:rsidRDefault="008A30AF" w:rsidP="001A2405">
      <w:pPr>
        <w:widowControl/>
        <w:numPr>
          <w:ilvl w:val="0"/>
          <w:numId w:val="6"/>
        </w:numPr>
        <w:shd w:val="clear" w:color="auto" w:fill="FFFFFF"/>
        <w:suppressAutoHyphens w:val="0"/>
        <w:jc w:val="both"/>
        <w:textAlignment w:val="auto"/>
        <w:rPr>
          <w:rFonts w:ascii="Verdana" w:hAnsi="Verdana" w:cs="Verdana"/>
          <w:color w:val="000000"/>
        </w:rPr>
      </w:pPr>
      <w:r w:rsidRPr="001A2405">
        <w:rPr>
          <w:rStyle w:val="apple-converted-space"/>
          <w:rFonts w:ascii="Verdana" w:hAnsi="Verdana"/>
        </w:rPr>
        <w:t>É</w:t>
      </w:r>
      <w:r w:rsidRPr="001A2405">
        <w:rPr>
          <w:rStyle w:val="apple-converted-space"/>
          <w:rFonts w:ascii="Verdana" w:hAnsi="Verdana"/>
          <w:b/>
        </w:rPr>
        <w:t xml:space="preserve"> </w:t>
      </w:r>
      <w:r w:rsidRPr="001A2405">
        <w:rPr>
          <w:rFonts w:ascii="Verdana" w:hAnsi="Verdana" w:cs="Verdana"/>
          <w:color w:val="000000"/>
        </w:rPr>
        <w:t>inviável criar proteções por meio de leis que cubram todas as situações e os problemas decorrentes desta prática</w:t>
      </w:r>
      <w:r w:rsidR="00A51FBB" w:rsidRPr="001A2405">
        <w:rPr>
          <w:rFonts w:ascii="Verdana" w:eastAsia="Times New Roman" w:hAnsi="Verdana" w:cs="Arial"/>
          <w:kern w:val="0"/>
        </w:rPr>
        <w:t>;</w:t>
      </w:r>
    </w:p>
    <w:p w:rsidR="00A51FBB" w:rsidRPr="001A2405" w:rsidRDefault="00A51FBB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A51FBB" w:rsidRPr="001A2405" w:rsidRDefault="00A51FBB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b)</w:t>
      </w:r>
      <w:r w:rsidRPr="001A2405">
        <w:rPr>
          <w:rFonts w:ascii="Verdana" w:hAnsi="Verdana"/>
        </w:rPr>
        <w:t>     </w:t>
      </w:r>
      <w:r w:rsidR="00985553" w:rsidRPr="001A2405">
        <w:rPr>
          <w:rFonts w:ascii="Verdana" w:hAnsi="Verdana"/>
        </w:rPr>
        <w:t>Aumenta</w:t>
      </w:r>
      <w:r w:rsidRPr="001A2405">
        <w:rPr>
          <w:rFonts w:ascii="Verdana" w:hAnsi="Verdana" w:cs="Verdana"/>
          <w:color w:val="000000"/>
        </w:rPr>
        <w:t xml:space="preserve"> a necessidade por maior qualificação, eleva a produtividade dos trabalhadores e  empresas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A51FBB" w:rsidRPr="001A2405" w:rsidRDefault="00A51FBB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A51FBB" w:rsidRPr="001A2405" w:rsidRDefault="00A51FBB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c)</w:t>
      </w:r>
      <w:r w:rsidRPr="001A2405">
        <w:rPr>
          <w:rFonts w:ascii="Verdana" w:hAnsi="Verdana"/>
        </w:rPr>
        <w:t>     R</w:t>
      </w:r>
      <w:r w:rsidRPr="001A2405">
        <w:rPr>
          <w:rFonts w:ascii="Verdana" w:hAnsi="Verdana" w:cs="Verdana"/>
          <w:color w:val="000000"/>
        </w:rPr>
        <w:t xml:space="preserve">eduz os intermediários, provoca altrações na composição da mão-de-obra; </w:t>
      </w:r>
    </w:p>
    <w:p w:rsidR="00A51FBB" w:rsidRPr="001A2405" w:rsidRDefault="00A51FBB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A51FBB" w:rsidRPr="001A2405" w:rsidRDefault="00A51FBB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</w:rPr>
      </w:pPr>
      <w:r w:rsidRPr="00942942">
        <w:rPr>
          <w:rFonts w:ascii="Verdana" w:hAnsi="Verdana" w:cs="Calibri"/>
          <w:b/>
          <w:bCs/>
          <w:highlight w:val="yellow"/>
        </w:rPr>
        <w:t>d)</w:t>
      </w:r>
      <w:r w:rsidRPr="00942942">
        <w:rPr>
          <w:rFonts w:ascii="Verdana" w:hAnsi="Verdana"/>
          <w:b/>
          <w:highlight w:val="yellow"/>
        </w:rPr>
        <w:t>     </w:t>
      </w:r>
      <w:r w:rsidRPr="00942942">
        <w:rPr>
          <w:rStyle w:val="apple-converted-space"/>
          <w:rFonts w:ascii="Verdana" w:hAnsi="Verdana"/>
          <w:b/>
          <w:highlight w:val="yellow"/>
        </w:rPr>
        <w:t> </w:t>
      </w:r>
      <w:r w:rsidRPr="00942942">
        <w:rPr>
          <w:rFonts w:ascii="Verdana" w:hAnsi="Verdana" w:cs="Verdana"/>
          <w:b/>
          <w:color w:val="000000"/>
          <w:highlight w:val="yellow"/>
        </w:rPr>
        <w:t xml:space="preserve">O modelo organizacional das empresas </w:t>
      </w:r>
      <w:r w:rsidR="002D704B" w:rsidRPr="00942942">
        <w:rPr>
          <w:rFonts w:ascii="Verdana" w:hAnsi="Verdana" w:cs="Verdana"/>
          <w:b/>
          <w:color w:val="000000"/>
          <w:highlight w:val="yellow"/>
        </w:rPr>
        <w:t>não</w:t>
      </w:r>
      <w:r w:rsidRPr="00942942">
        <w:rPr>
          <w:rFonts w:ascii="Verdana" w:hAnsi="Verdana" w:cs="Verdana"/>
          <w:b/>
          <w:color w:val="000000"/>
          <w:highlight w:val="yellow"/>
        </w:rPr>
        <w:t xml:space="preserve"> é transformado pela entrada de novas tecnologias nos ambientes de trabalho</w:t>
      </w:r>
      <w:r w:rsidRPr="00942942">
        <w:rPr>
          <w:rFonts w:ascii="Verdana" w:eastAsia="Times New Roman" w:hAnsi="Verdana" w:cs="Arial"/>
          <w:b/>
          <w:kern w:val="0"/>
          <w:highlight w:val="yellow"/>
        </w:rPr>
        <w:t>;</w:t>
      </w:r>
    </w:p>
    <w:p w:rsidR="00A51FBB" w:rsidRPr="001A2405" w:rsidRDefault="00A51FBB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br/>
      </w:r>
      <w:proofErr w:type="gramStart"/>
      <w:r w:rsidRPr="001A2405">
        <w:rPr>
          <w:rFonts w:ascii="Verdana" w:hAnsi="Verdana" w:cs="Calibri"/>
          <w:bCs/>
        </w:rPr>
        <w:t>e</w:t>
      </w:r>
      <w:proofErr w:type="gramEnd"/>
      <w:r w:rsidRPr="001A2405">
        <w:rPr>
          <w:rFonts w:ascii="Verdana" w:hAnsi="Verdana" w:cs="Calibri"/>
          <w:bCs/>
        </w:rPr>
        <w:t>)</w:t>
      </w:r>
      <w:r w:rsidRPr="001A2405">
        <w:rPr>
          <w:rFonts w:ascii="Verdana" w:hAnsi="Verdana"/>
          <w:b/>
        </w:rPr>
        <w:t>    </w:t>
      </w:r>
      <w:r w:rsidR="002D704B" w:rsidRPr="007B572E">
        <w:rPr>
          <w:rFonts w:ascii="Verdana" w:hAnsi="Verdana"/>
        </w:rPr>
        <w:t>E</w:t>
      </w:r>
      <w:r w:rsidRPr="001A2405">
        <w:rPr>
          <w:rFonts w:ascii="Verdana" w:hAnsi="Verdana" w:cs="Verdana"/>
          <w:color w:val="000000"/>
        </w:rPr>
        <w:t>xige</w:t>
      </w:r>
      <w:r w:rsidR="002D704B" w:rsidRPr="001A2405">
        <w:rPr>
          <w:rFonts w:ascii="Verdana" w:hAnsi="Verdana" w:cs="Verdana"/>
          <w:color w:val="000000"/>
        </w:rPr>
        <w:t xml:space="preserve"> um maior</w:t>
      </w:r>
      <w:r w:rsidRPr="001A2405">
        <w:rPr>
          <w:rFonts w:ascii="Verdana" w:hAnsi="Verdana" w:cs="Verdana"/>
          <w:color w:val="000000"/>
        </w:rPr>
        <w:t xml:space="preserve"> empenho </w:t>
      </w:r>
      <w:r w:rsidR="002D704B" w:rsidRPr="001A2405">
        <w:rPr>
          <w:rFonts w:ascii="Verdana" w:hAnsi="Verdana" w:cs="Verdana"/>
          <w:color w:val="000000"/>
        </w:rPr>
        <w:t xml:space="preserve">e comprometimento </w:t>
      </w:r>
      <w:r w:rsidRPr="001A2405">
        <w:rPr>
          <w:rFonts w:ascii="Verdana" w:hAnsi="Verdana" w:cs="Verdana"/>
          <w:color w:val="000000"/>
        </w:rPr>
        <w:t>das pessoas para com as empresas.</w:t>
      </w:r>
    </w:p>
    <w:p w:rsidR="00A51FBB" w:rsidRPr="001A2405" w:rsidRDefault="00A51FBB" w:rsidP="001A2405">
      <w:pPr>
        <w:pStyle w:val="Corpodetexto"/>
        <w:spacing w:after="0"/>
        <w:jc w:val="both"/>
        <w:rPr>
          <w:rFonts w:ascii="Verdana" w:hAnsi="Verdana" w:cs="Verdana"/>
          <w:color w:val="000000"/>
        </w:rPr>
      </w:pPr>
    </w:p>
    <w:p w:rsidR="00137AC3" w:rsidRPr="001A2405" w:rsidRDefault="00137AC3" w:rsidP="001A2405">
      <w:pPr>
        <w:pStyle w:val="Textbody"/>
        <w:spacing w:after="0"/>
        <w:jc w:val="both"/>
        <w:rPr>
          <w:rFonts w:ascii="Verdana" w:hAnsi="Verdana" w:cs="Verdana"/>
          <w:b/>
          <w:color w:val="000000"/>
        </w:rPr>
      </w:pPr>
    </w:p>
    <w:p w:rsidR="00137AC3" w:rsidRPr="001A2405" w:rsidRDefault="00137AC3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137AC3" w:rsidRPr="001A2405" w:rsidRDefault="00137AC3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 xml:space="preserve">Com relação ao impacto da TI nas </w:t>
      </w:r>
      <w:r w:rsidR="008135BE" w:rsidRPr="001A2405">
        <w:rPr>
          <w:rFonts w:ascii="Verdana" w:hAnsi="Verdana" w:cs="Calibri"/>
        </w:rPr>
        <w:t>C</w:t>
      </w:r>
      <w:r w:rsidRPr="001A2405">
        <w:rPr>
          <w:rFonts w:ascii="Verdana" w:hAnsi="Verdana" w:cs="Calibri"/>
        </w:rPr>
        <w:t>omunicações</w:t>
      </w:r>
      <w:r w:rsidR="008135BE" w:rsidRPr="001A2405">
        <w:rPr>
          <w:rFonts w:ascii="Verdana" w:hAnsi="Verdana" w:cs="Calibri"/>
        </w:rPr>
        <w:t xml:space="preserve"> (TIC’s)</w:t>
      </w:r>
      <w:r w:rsidRPr="001A2405">
        <w:rPr>
          <w:rFonts w:ascii="Verdana" w:hAnsi="Verdana" w:cs="Calibri"/>
        </w:rPr>
        <w:t>:</w:t>
      </w:r>
    </w:p>
    <w:p w:rsidR="00137AC3" w:rsidRPr="001A2405" w:rsidRDefault="00137AC3" w:rsidP="001A2405">
      <w:pPr>
        <w:pStyle w:val="Corpodetexto"/>
        <w:spacing w:after="0"/>
        <w:ind w:left="1440"/>
        <w:jc w:val="both"/>
        <w:rPr>
          <w:rFonts w:ascii="Verdana" w:hAnsi="Verdana" w:cs="Verdana"/>
          <w:color w:val="000000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Pr="001A2405">
        <w:rPr>
          <w:rFonts w:ascii="Verdana" w:hAnsi="Verdana" w:cs="Verdana"/>
          <w:color w:val="000000"/>
        </w:rPr>
        <w:t>Na TIC, todas as tecnologias que interferem no processo de comunicação entre as pessoas fazem parte deste conjunto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137AC3" w:rsidRPr="001A2405" w:rsidRDefault="00137AC3" w:rsidP="001A2405">
      <w:pPr>
        <w:pStyle w:val="Corpodetexto"/>
        <w:spacing w:after="0"/>
        <w:ind w:left="1428"/>
        <w:jc w:val="both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t>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  <w:lang w:val="pt-PT"/>
        </w:rPr>
        <w:t>As TIC's proporcionam a automação</w:t>
      </w:r>
      <w:r w:rsidR="001A2405" w:rsidRPr="001A2405">
        <w:rPr>
          <w:rFonts w:ascii="Verdana" w:hAnsi="Verdana" w:cs="Verdana"/>
          <w:color w:val="000000"/>
          <w:lang w:val="pt-PT"/>
        </w:rPr>
        <w:t xml:space="preserve"> </w:t>
      </w:r>
      <w:r w:rsidRPr="001A2405">
        <w:rPr>
          <w:rFonts w:ascii="Verdana" w:hAnsi="Verdana" w:cs="Verdana"/>
          <w:color w:val="000000"/>
          <w:lang w:val="pt-PT"/>
        </w:rPr>
        <w:t>e comunicação da pesquisa científica e de aprendizagem dos processos de negócio utilizando softwares e hardwares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137AC3" w:rsidRPr="001A2405" w:rsidRDefault="00137AC3" w:rsidP="001A2405">
      <w:pPr>
        <w:pStyle w:val="NormalWeb"/>
        <w:shd w:val="clear" w:color="auto" w:fill="FFFFFF"/>
        <w:spacing w:before="0" w:after="0"/>
        <w:ind w:left="1428"/>
        <w:rPr>
          <w:rFonts w:ascii="Verdana" w:hAnsi="Verdana" w:cs="Arial"/>
        </w:rPr>
      </w:pPr>
      <w:r w:rsidRPr="001A2405">
        <w:rPr>
          <w:rFonts w:ascii="Verdana" w:hAnsi="Verdana" w:cs="Calibri"/>
        </w:rPr>
        <w:t>III-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  <w:lang w:val="pt-PT"/>
        </w:rPr>
        <w:t>A capacidade de relacionamento do homem está diretamente ligada à comunicação</w:t>
      </w:r>
      <w:r w:rsidRPr="001A2405">
        <w:rPr>
          <w:rFonts w:ascii="Verdana" w:hAnsi="Verdana" w:cs="Verdana"/>
          <w:color w:val="000000"/>
        </w:rPr>
        <w:t xml:space="preserve">. </w:t>
      </w:r>
    </w:p>
    <w:p w:rsidR="00137AC3" w:rsidRPr="001A2405" w:rsidRDefault="00137AC3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bCs/>
          <w:lang w:val="en-US"/>
        </w:rPr>
        <w:t>a)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 </w:t>
      </w:r>
      <w:r w:rsidRPr="001A2405">
        <w:rPr>
          <w:rFonts w:ascii="Verdana" w:hAnsi="Verdana" w:cs="Calibri"/>
          <w:lang w:val="en-US"/>
        </w:rPr>
        <w:t>V, F, V</w:t>
      </w:r>
    </w:p>
    <w:p w:rsidR="00137AC3" w:rsidRPr="001A2405" w:rsidRDefault="00137AC3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b)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F, F, V</w:t>
      </w:r>
    </w:p>
    <w:p w:rsidR="00137AC3" w:rsidRPr="001A2405" w:rsidRDefault="00137AC3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942942">
        <w:rPr>
          <w:rFonts w:ascii="Verdana" w:hAnsi="Verdana" w:cs="Calibri"/>
          <w:highlight w:val="yellow"/>
          <w:lang w:val="en-US"/>
        </w:rPr>
        <w:t>c)</w:t>
      </w:r>
      <w:r w:rsidRPr="00942942">
        <w:rPr>
          <w:rFonts w:ascii="Verdana" w:hAnsi="Verdana"/>
          <w:highlight w:val="yellow"/>
          <w:lang w:val="en-US"/>
        </w:rPr>
        <w:t>      </w:t>
      </w:r>
      <w:r w:rsidRPr="00942942">
        <w:rPr>
          <w:rFonts w:ascii="Verdana" w:hAnsi="Verdana" w:cs="Calibri"/>
          <w:b/>
          <w:bCs/>
          <w:highlight w:val="yellow"/>
          <w:lang w:val="en-US"/>
        </w:rPr>
        <w:t>V, V, V</w:t>
      </w:r>
    </w:p>
    <w:p w:rsidR="00137AC3" w:rsidRPr="001A2405" w:rsidRDefault="00137AC3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d)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V, F, F</w:t>
      </w:r>
    </w:p>
    <w:p w:rsidR="00137AC3" w:rsidRDefault="00137AC3" w:rsidP="001A2405">
      <w:pPr>
        <w:pStyle w:val="NormalWeb"/>
        <w:shd w:val="clear" w:color="auto" w:fill="FFFFFF"/>
        <w:spacing w:before="0" w:after="0"/>
        <w:rPr>
          <w:rFonts w:ascii="Verdana" w:hAnsi="Verdana" w:cs="Calibri"/>
        </w:rPr>
      </w:pPr>
      <w:proofErr w:type="gramStart"/>
      <w:r w:rsidRPr="001A2405">
        <w:rPr>
          <w:rFonts w:ascii="Verdana" w:hAnsi="Verdana" w:cs="Calibri"/>
        </w:rPr>
        <w:t>e</w:t>
      </w:r>
      <w:proofErr w:type="gramEnd"/>
      <w:r w:rsidRPr="001A2405">
        <w:rPr>
          <w:rFonts w:ascii="Verdana" w:hAnsi="Verdana" w:cs="Calibri"/>
        </w:rPr>
        <w:t>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F, V, V</w:t>
      </w:r>
    </w:p>
    <w:p w:rsidR="00942942" w:rsidRPr="001A2405" w:rsidRDefault="00942942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</w:p>
    <w:p w:rsidR="002367A9" w:rsidRPr="001A2405" w:rsidRDefault="002367A9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lastRenderedPageBreak/>
        <w:t>Julgue cada proposição abaixo como verdadeira (V) ou falsa (F) e, em seguida, assinale a opção correta.</w:t>
      </w:r>
    </w:p>
    <w:p w:rsidR="002367A9" w:rsidRPr="001A2405" w:rsidRDefault="002367A9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 xml:space="preserve">Com relação ao impacto da TI nas </w:t>
      </w:r>
      <w:r w:rsidR="00D31CCD" w:rsidRPr="001A2405">
        <w:rPr>
          <w:rFonts w:ascii="Verdana" w:hAnsi="Verdana" w:cs="Calibri"/>
        </w:rPr>
        <w:t>C</w:t>
      </w:r>
      <w:r w:rsidRPr="001A2405">
        <w:rPr>
          <w:rFonts w:ascii="Verdana" w:hAnsi="Verdana" w:cs="Calibri"/>
        </w:rPr>
        <w:t>omunicações</w:t>
      </w:r>
      <w:r w:rsidR="00D31CCD" w:rsidRPr="001A2405">
        <w:rPr>
          <w:rFonts w:ascii="Verdana" w:hAnsi="Verdana" w:cs="Calibri"/>
        </w:rPr>
        <w:t xml:space="preserve"> (TIC’s)</w:t>
      </w:r>
      <w:r w:rsidRPr="001A2405">
        <w:rPr>
          <w:rFonts w:ascii="Verdana" w:hAnsi="Verdana" w:cs="Calibri"/>
        </w:rPr>
        <w:t>:</w:t>
      </w:r>
    </w:p>
    <w:p w:rsidR="002367A9" w:rsidRPr="001A2405" w:rsidRDefault="002367A9" w:rsidP="001A2405">
      <w:pPr>
        <w:pStyle w:val="Corpodetexto"/>
        <w:spacing w:after="0"/>
        <w:ind w:left="1440"/>
        <w:jc w:val="both"/>
        <w:rPr>
          <w:rFonts w:ascii="Verdana" w:hAnsi="Verdana" w:cs="Verdana"/>
          <w:color w:val="000000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Pr="001A2405">
        <w:rPr>
          <w:rFonts w:ascii="Verdana" w:hAnsi="Verdana" w:cs="Verdana"/>
          <w:color w:val="000000"/>
        </w:rPr>
        <w:t>Na TIC, todas as tecnologias que interferem no processo de comunicação entre as pessoas fazem parte deste conjunto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2367A9" w:rsidRPr="001A2405" w:rsidRDefault="002367A9" w:rsidP="001A2405">
      <w:pPr>
        <w:pStyle w:val="Corpodetexto"/>
        <w:spacing w:after="0"/>
        <w:ind w:left="1428"/>
        <w:jc w:val="both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t>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  <w:lang w:val="pt-PT"/>
        </w:rPr>
        <w:t xml:space="preserve">As TIC's </w:t>
      </w:r>
      <w:r w:rsidR="00FE7B1F" w:rsidRPr="001A2405">
        <w:rPr>
          <w:rFonts w:ascii="Verdana" w:hAnsi="Verdana" w:cs="Verdana"/>
          <w:color w:val="000000"/>
          <w:lang w:val="pt-PT"/>
        </w:rPr>
        <w:t xml:space="preserve">não </w:t>
      </w:r>
      <w:r w:rsidRPr="001A2405">
        <w:rPr>
          <w:rFonts w:ascii="Verdana" w:hAnsi="Verdana" w:cs="Verdana"/>
          <w:color w:val="000000"/>
          <w:lang w:val="pt-PT"/>
        </w:rPr>
        <w:t>proporcionam a automação</w:t>
      </w:r>
      <w:r w:rsidR="001A2405" w:rsidRPr="001A2405">
        <w:rPr>
          <w:rFonts w:ascii="Verdana" w:hAnsi="Verdana" w:cs="Verdana"/>
          <w:color w:val="000000"/>
          <w:lang w:val="pt-PT"/>
        </w:rPr>
        <w:t xml:space="preserve"> </w:t>
      </w:r>
      <w:r w:rsidRPr="001A2405">
        <w:rPr>
          <w:rFonts w:ascii="Verdana" w:hAnsi="Verdana" w:cs="Verdana"/>
          <w:color w:val="000000"/>
          <w:lang w:val="pt-PT"/>
        </w:rPr>
        <w:t>e comunicação da pesquisa científica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2367A9" w:rsidRPr="001A2405" w:rsidRDefault="002367A9" w:rsidP="001A2405">
      <w:pPr>
        <w:pStyle w:val="NormalWeb"/>
        <w:shd w:val="clear" w:color="auto" w:fill="FFFFFF"/>
        <w:spacing w:before="0" w:after="0"/>
        <w:ind w:left="1428"/>
        <w:rPr>
          <w:rFonts w:ascii="Verdana" w:hAnsi="Verdana" w:cs="Arial"/>
        </w:rPr>
      </w:pPr>
      <w:r w:rsidRPr="001A2405">
        <w:rPr>
          <w:rFonts w:ascii="Verdana" w:hAnsi="Verdana" w:cs="Calibri"/>
        </w:rPr>
        <w:t>III-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  <w:lang w:val="pt-PT"/>
        </w:rPr>
        <w:t>A capacidade de relacionamento do homem está diretamente ligada à comunicação</w:t>
      </w:r>
      <w:r w:rsidRPr="001A2405">
        <w:rPr>
          <w:rFonts w:ascii="Verdana" w:hAnsi="Verdana" w:cs="Verdana"/>
          <w:color w:val="000000"/>
        </w:rPr>
        <w:t xml:space="preserve">. </w:t>
      </w:r>
    </w:p>
    <w:p w:rsidR="002367A9" w:rsidRPr="00942942" w:rsidRDefault="002367A9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highlight w:val="yellow"/>
          <w:lang w:val="en-US"/>
        </w:rPr>
      </w:pPr>
      <w:r w:rsidRPr="00942942">
        <w:rPr>
          <w:rFonts w:ascii="Verdana" w:hAnsi="Verdana" w:cs="Calibri"/>
          <w:bCs/>
          <w:highlight w:val="yellow"/>
          <w:lang w:val="en-US"/>
        </w:rPr>
        <w:t>a)</w:t>
      </w:r>
      <w:r w:rsidRPr="00942942">
        <w:rPr>
          <w:rFonts w:ascii="Verdana" w:hAnsi="Verdana"/>
          <w:highlight w:val="yellow"/>
          <w:lang w:val="en-US"/>
        </w:rPr>
        <w:t>     </w:t>
      </w:r>
      <w:r w:rsidRPr="00942942">
        <w:rPr>
          <w:rStyle w:val="apple-converted-space"/>
          <w:rFonts w:ascii="Verdana" w:hAnsi="Verdana"/>
          <w:highlight w:val="yellow"/>
          <w:lang w:val="en-US"/>
        </w:rPr>
        <w:t>  </w:t>
      </w:r>
      <w:r w:rsidRPr="00942942">
        <w:rPr>
          <w:rFonts w:ascii="Verdana" w:hAnsi="Verdana" w:cs="Calibri"/>
          <w:b/>
          <w:highlight w:val="yellow"/>
          <w:lang w:val="en-US"/>
        </w:rPr>
        <w:t>V, F, V</w:t>
      </w:r>
    </w:p>
    <w:p w:rsidR="002367A9" w:rsidRPr="001A2405" w:rsidRDefault="002367A9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b)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F, F, V</w:t>
      </w:r>
    </w:p>
    <w:p w:rsidR="002367A9" w:rsidRPr="001A2405" w:rsidRDefault="002367A9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c)</w:t>
      </w:r>
      <w:r w:rsidRPr="001A2405">
        <w:rPr>
          <w:rFonts w:ascii="Verdana" w:hAnsi="Verdana"/>
          <w:lang w:val="en-US"/>
        </w:rPr>
        <w:t>      </w:t>
      </w:r>
      <w:r w:rsidRPr="001A2405">
        <w:rPr>
          <w:rFonts w:ascii="Verdana" w:hAnsi="Verdana" w:cs="Calibri"/>
          <w:bCs/>
          <w:lang w:val="en-US"/>
        </w:rPr>
        <w:t>V, V, V</w:t>
      </w:r>
    </w:p>
    <w:p w:rsidR="002367A9" w:rsidRPr="001A2405" w:rsidRDefault="002367A9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d)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V, F, F</w:t>
      </w:r>
    </w:p>
    <w:p w:rsidR="002367A9" w:rsidRDefault="002367A9" w:rsidP="001A2405">
      <w:pPr>
        <w:pStyle w:val="NormalWeb"/>
        <w:shd w:val="clear" w:color="auto" w:fill="FFFFFF"/>
        <w:spacing w:before="0" w:after="0"/>
        <w:rPr>
          <w:rFonts w:ascii="Verdana" w:hAnsi="Verdana" w:cs="Calibri"/>
        </w:rPr>
      </w:pPr>
      <w:proofErr w:type="gramStart"/>
      <w:r w:rsidRPr="001A2405">
        <w:rPr>
          <w:rFonts w:ascii="Verdana" w:hAnsi="Verdana" w:cs="Calibri"/>
        </w:rPr>
        <w:t>e</w:t>
      </w:r>
      <w:proofErr w:type="gramEnd"/>
      <w:r w:rsidRPr="001A2405">
        <w:rPr>
          <w:rFonts w:ascii="Verdana" w:hAnsi="Verdana" w:cs="Calibri"/>
        </w:rPr>
        <w:t>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F, V, V</w:t>
      </w:r>
    </w:p>
    <w:p w:rsidR="00942942" w:rsidRPr="001A2405" w:rsidRDefault="00942942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</w:p>
    <w:p w:rsidR="00FE7B1F" w:rsidRPr="001A2405" w:rsidRDefault="00FE7B1F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FE7B1F" w:rsidRPr="001A2405" w:rsidRDefault="00FE7B1F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 xml:space="preserve">Com relação ao impacto da TI nas </w:t>
      </w:r>
      <w:r w:rsidR="00D31CCD" w:rsidRPr="001A2405">
        <w:rPr>
          <w:rFonts w:ascii="Verdana" w:hAnsi="Verdana" w:cs="Calibri"/>
        </w:rPr>
        <w:t>C</w:t>
      </w:r>
      <w:r w:rsidRPr="001A2405">
        <w:rPr>
          <w:rFonts w:ascii="Verdana" w:hAnsi="Verdana" w:cs="Calibri"/>
        </w:rPr>
        <w:t>omunicações</w:t>
      </w:r>
      <w:r w:rsidR="00D31CCD" w:rsidRPr="001A2405">
        <w:rPr>
          <w:rFonts w:ascii="Verdana" w:hAnsi="Verdana" w:cs="Calibri"/>
        </w:rPr>
        <w:t xml:space="preserve"> (TIC’s)</w:t>
      </w:r>
      <w:r w:rsidRPr="001A2405">
        <w:rPr>
          <w:rFonts w:ascii="Verdana" w:hAnsi="Verdana" w:cs="Calibri"/>
        </w:rPr>
        <w:t>:</w:t>
      </w:r>
    </w:p>
    <w:p w:rsidR="00FE7B1F" w:rsidRPr="001A2405" w:rsidRDefault="00FE7B1F" w:rsidP="001A2405">
      <w:pPr>
        <w:pStyle w:val="Corpodetexto"/>
        <w:spacing w:after="0"/>
        <w:ind w:left="1440"/>
        <w:jc w:val="both"/>
        <w:rPr>
          <w:rFonts w:ascii="Verdana" w:hAnsi="Verdana" w:cs="Verdana"/>
          <w:color w:val="000000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Pr="001A2405">
        <w:rPr>
          <w:rFonts w:ascii="Verdana" w:hAnsi="Verdana" w:cs="Verdana"/>
          <w:color w:val="000000"/>
        </w:rPr>
        <w:t>Na TIC, todas as tecnologias que interferem no processo de comunicação entre as pessoas fazem parte deste conjunto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FE7B1F" w:rsidRPr="001A2405" w:rsidRDefault="00FE7B1F" w:rsidP="001A2405">
      <w:pPr>
        <w:pStyle w:val="Corpodetexto"/>
        <w:spacing w:after="0"/>
        <w:ind w:left="1428"/>
        <w:jc w:val="both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t>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  <w:lang w:val="pt-PT"/>
        </w:rPr>
        <w:t>As TIC's não proporcionam a automação</w:t>
      </w:r>
      <w:r w:rsidR="001A2405" w:rsidRPr="001A2405">
        <w:rPr>
          <w:rFonts w:ascii="Verdana" w:hAnsi="Verdana" w:cs="Verdana"/>
          <w:color w:val="000000"/>
          <w:lang w:val="pt-PT"/>
        </w:rPr>
        <w:t xml:space="preserve"> </w:t>
      </w:r>
      <w:r w:rsidRPr="001A2405">
        <w:rPr>
          <w:rFonts w:ascii="Verdana" w:hAnsi="Verdana" w:cs="Verdana"/>
          <w:color w:val="000000"/>
          <w:lang w:val="pt-PT"/>
        </w:rPr>
        <w:t>e comunicação da pesquisa científica</w:t>
      </w:r>
      <w:r w:rsidRPr="001A2405">
        <w:rPr>
          <w:rFonts w:ascii="Verdana" w:eastAsia="Times New Roman" w:hAnsi="Verdana" w:cs="Verdana"/>
          <w:color w:val="000000"/>
        </w:rPr>
        <w:t>;</w:t>
      </w:r>
    </w:p>
    <w:p w:rsidR="00FE7B1F" w:rsidRPr="001A2405" w:rsidRDefault="00FE7B1F" w:rsidP="001A2405">
      <w:pPr>
        <w:pStyle w:val="NormalWeb"/>
        <w:shd w:val="clear" w:color="auto" w:fill="FFFFFF"/>
        <w:spacing w:before="0" w:after="0"/>
        <w:ind w:left="1428"/>
        <w:rPr>
          <w:rFonts w:ascii="Verdana" w:hAnsi="Verdana" w:cs="Arial"/>
        </w:rPr>
      </w:pPr>
      <w:r w:rsidRPr="001A2405">
        <w:rPr>
          <w:rFonts w:ascii="Verdana" w:hAnsi="Verdana" w:cs="Calibri"/>
        </w:rPr>
        <w:t>III-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  <w:lang w:val="pt-PT"/>
        </w:rPr>
        <w:t>A capacidade de relacionamento do homem não está diretamente ligada à comunicação</w:t>
      </w:r>
      <w:r w:rsidRPr="001A2405">
        <w:rPr>
          <w:rFonts w:ascii="Verdana" w:hAnsi="Verdana" w:cs="Verdana"/>
          <w:color w:val="000000"/>
        </w:rPr>
        <w:t xml:space="preserve">. </w:t>
      </w:r>
    </w:p>
    <w:p w:rsidR="00FE7B1F" w:rsidRPr="001A2405" w:rsidRDefault="00FE7B1F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bCs/>
          <w:lang w:val="en-US"/>
        </w:rPr>
        <w:t>a)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 </w:t>
      </w:r>
      <w:r w:rsidRPr="001A2405">
        <w:rPr>
          <w:rFonts w:ascii="Verdana" w:hAnsi="Verdana" w:cs="Calibri"/>
          <w:lang w:val="en-US"/>
        </w:rPr>
        <w:t>V, F, V</w:t>
      </w:r>
    </w:p>
    <w:p w:rsidR="00FE7B1F" w:rsidRPr="001A2405" w:rsidRDefault="00FE7B1F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b)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F, F, V</w:t>
      </w:r>
    </w:p>
    <w:p w:rsidR="00FE7B1F" w:rsidRPr="001A2405" w:rsidRDefault="00FE7B1F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c)</w:t>
      </w:r>
      <w:r w:rsidRPr="001A2405">
        <w:rPr>
          <w:rFonts w:ascii="Verdana" w:hAnsi="Verdana"/>
          <w:lang w:val="en-US"/>
        </w:rPr>
        <w:t>      </w:t>
      </w:r>
      <w:r w:rsidRPr="001A2405">
        <w:rPr>
          <w:rFonts w:ascii="Verdana" w:hAnsi="Verdana" w:cs="Calibri"/>
          <w:bCs/>
          <w:lang w:val="en-US"/>
        </w:rPr>
        <w:t>V, V, V</w:t>
      </w:r>
    </w:p>
    <w:p w:rsidR="00FE7B1F" w:rsidRPr="00942942" w:rsidRDefault="00FE7B1F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highlight w:val="yellow"/>
          <w:lang w:val="en-US"/>
        </w:rPr>
      </w:pPr>
      <w:r w:rsidRPr="00942942">
        <w:rPr>
          <w:rFonts w:ascii="Verdana" w:hAnsi="Verdana" w:cs="Calibri"/>
          <w:highlight w:val="yellow"/>
          <w:lang w:val="en-US"/>
        </w:rPr>
        <w:t>d)</w:t>
      </w:r>
      <w:r w:rsidRPr="00942942">
        <w:rPr>
          <w:rFonts w:ascii="Verdana" w:hAnsi="Verdana"/>
          <w:highlight w:val="yellow"/>
          <w:lang w:val="en-US"/>
        </w:rPr>
        <w:t>     </w:t>
      </w:r>
      <w:r w:rsidRPr="00942942">
        <w:rPr>
          <w:rStyle w:val="apple-converted-space"/>
          <w:rFonts w:ascii="Verdana" w:hAnsi="Verdana"/>
          <w:highlight w:val="yellow"/>
          <w:lang w:val="en-US"/>
        </w:rPr>
        <w:t> </w:t>
      </w:r>
      <w:r w:rsidRPr="00942942">
        <w:rPr>
          <w:rFonts w:ascii="Verdana" w:hAnsi="Verdana" w:cs="Calibri"/>
          <w:b/>
          <w:highlight w:val="yellow"/>
          <w:lang w:val="en-US"/>
        </w:rPr>
        <w:t>V, F, F</w:t>
      </w:r>
    </w:p>
    <w:p w:rsidR="00FE7B1F" w:rsidRPr="001A2405" w:rsidRDefault="00FE7B1F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e)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F, V, V</w:t>
      </w:r>
    </w:p>
    <w:p w:rsidR="00137AC3" w:rsidRPr="001A2405" w:rsidRDefault="00137AC3" w:rsidP="001A2405">
      <w:pPr>
        <w:pStyle w:val="Textbody"/>
        <w:spacing w:after="0"/>
        <w:jc w:val="both"/>
        <w:rPr>
          <w:rFonts w:ascii="Verdana" w:hAnsi="Verdana" w:cs="Verdana"/>
          <w:b/>
          <w:color w:val="000000"/>
        </w:rPr>
      </w:pPr>
    </w:p>
    <w:p w:rsidR="0086116B" w:rsidRPr="001A2405" w:rsidRDefault="0086116B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86116B" w:rsidRPr="001A2405" w:rsidRDefault="0086116B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 xml:space="preserve">Com relação ao impacto da TI nas </w:t>
      </w:r>
      <w:r w:rsidR="00F269AD" w:rsidRPr="001A2405">
        <w:rPr>
          <w:rFonts w:ascii="Verdana" w:hAnsi="Verdana" w:cs="Calibri"/>
        </w:rPr>
        <w:t>C</w:t>
      </w:r>
      <w:r w:rsidRPr="001A2405">
        <w:rPr>
          <w:rFonts w:ascii="Verdana" w:hAnsi="Verdana" w:cs="Calibri"/>
        </w:rPr>
        <w:t>omunicações</w:t>
      </w:r>
      <w:r w:rsidR="00F269AD" w:rsidRPr="001A2405">
        <w:rPr>
          <w:rFonts w:ascii="Verdana" w:hAnsi="Verdana" w:cs="Calibri"/>
        </w:rPr>
        <w:t xml:space="preserve"> (TIC’s)</w:t>
      </w:r>
      <w:r w:rsidRPr="001A2405">
        <w:rPr>
          <w:rFonts w:ascii="Verdana" w:hAnsi="Verdana" w:cs="Calibri"/>
        </w:rPr>
        <w:t>:</w:t>
      </w:r>
    </w:p>
    <w:p w:rsidR="0086116B" w:rsidRPr="001A2405" w:rsidRDefault="0086116B" w:rsidP="001A2405">
      <w:pPr>
        <w:pStyle w:val="Corpodetexto"/>
        <w:spacing w:after="0"/>
        <w:ind w:left="1440"/>
        <w:jc w:val="both"/>
        <w:rPr>
          <w:rFonts w:ascii="Verdana" w:hAnsi="Verdana" w:cs="Verdana"/>
          <w:color w:val="000000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="00F269AD" w:rsidRPr="001A2405">
        <w:rPr>
          <w:rFonts w:ascii="Verdana" w:hAnsi="Verdana" w:cs="Verdana"/>
          <w:color w:val="000000"/>
          <w:lang w:val="pt-PT"/>
        </w:rPr>
        <w:t>C</w:t>
      </w:r>
      <w:r w:rsidR="00BC0B90" w:rsidRPr="001A2405">
        <w:rPr>
          <w:rFonts w:ascii="Verdana" w:hAnsi="Verdana" w:cs="Verdana"/>
          <w:color w:val="000000"/>
          <w:lang w:val="pt-PT"/>
        </w:rPr>
        <w:t>om a evolução e amadurecimento da comunicação o homem vem aprimorando sua capacidade de relacionamento</w:t>
      </w:r>
      <w:r w:rsidR="00F269AD" w:rsidRPr="001A2405">
        <w:rPr>
          <w:rFonts w:ascii="Verdana" w:hAnsi="Verdana" w:cs="Verdana"/>
          <w:color w:val="000000"/>
          <w:lang w:val="pt-PT"/>
        </w:rPr>
        <w:t>;</w:t>
      </w:r>
    </w:p>
    <w:p w:rsidR="0086116B" w:rsidRPr="001A2405" w:rsidRDefault="0086116B" w:rsidP="001A2405">
      <w:pPr>
        <w:pStyle w:val="Corpodetexto"/>
        <w:spacing w:after="0"/>
        <w:ind w:left="1428"/>
        <w:jc w:val="both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t>II-</w:t>
      </w:r>
      <w:r w:rsidRPr="001A2405">
        <w:rPr>
          <w:rFonts w:ascii="Verdana" w:hAnsi="Verdana"/>
        </w:rPr>
        <w:t> </w:t>
      </w:r>
      <w:r w:rsidR="00F269AD" w:rsidRPr="001A2405">
        <w:rPr>
          <w:rFonts w:ascii="Verdana" w:hAnsi="Verdana"/>
        </w:rPr>
        <w:t xml:space="preserve">Existe um aumento </w:t>
      </w:r>
      <w:r w:rsidR="00F269AD" w:rsidRPr="001A2405">
        <w:rPr>
          <w:rFonts w:ascii="Verdana" w:hAnsi="Verdana" w:cs="Verdana"/>
          <w:color w:val="000000"/>
          <w:lang w:val="pt-PT"/>
        </w:rPr>
        <w:t>das chances de obter sucesso em suas atividades e objetivos;</w:t>
      </w:r>
    </w:p>
    <w:p w:rsidR="0086116B" w:rsidRPr="001A2405" w:rsidRDefault="0086116B" w:rsidP="001A2405">
      <w:pPr>
        <w:pStyle w:val="NormalWeb"/>
        <w:shd w:val="clear" w:color="auto" w:fill="FFFFFF"/>
        <w:spacing w:before="0" w:after="0"/>
        <w:ind w:left="1428"/>
        <w:rPr>
          <w:rFonts w:ascii="Verdana" w:hAnsi="Verdana" w:cs="Arial"/>
        </w:rPr>
      </w:pPr>
      <w:r w:rsidRPr="001A2405">
        <w:rPr>
          <w:rFonts w:ascii="Verdana" w:hAnsi="Verdana" w:cs="Calibri"/>
        </w:rPr>
        <w:t>III-</w:t>
      </w:r>
      <w:r w:rsidRPr="001A2405">
        <w:rPr>
          <w:rFonts w:ascii="Verdana" w:hAnsi="Verdana"/>
        </w:rPr>
        <w:t> </w:t>
      </w:r>
      <w:r w:rsidR="00F269AD" w:rsidRPr="001A2405">
        <w:rPr>
          <w:rFonts w:ascii="Verdana" w:hAnsi="Verdana" w:cs="Verdana"/>
          <w:color w:val="000000"/>
          <w:lang w:val="pt-PT"/>
        </w:rPr>
        <w:t>A Internet foi a principal responsável pela potencialização do uso das TIC's em várias áreas economicamente significativas na sociedade</w:t>
      </w:r>
      <w:r w:rsidRPr="001A2405">
        <w:rPr>
          <w:rFonts w:ascii="Verdana" w:hAnsi="Verdana" w:cs="Verdana"/>
          <w:color w:val="000000"/>
        </w:rPr>
        <w:t xml:space="preserve">. </w:t>
      </w:r>
    </w:p>
    <w:p w:rsidR="0086116B" w:rsidRPr="001A2405" w:rsidRDefault="0086116B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bCs/>
          <w:lang w:val="en-US"/>
        </w:rPr>
        <w:t>a)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 </w:t>
      </w:r>
      <w:r w:rsidRPr="001A2405">
        <w:rPr>
          <w:rFonts w:ascii="Verdana" w:hAnsi="Verdana" w:cs="Calibri"/>
          <w:lang w:val="en-US"/>
        </w:rPr>
        <w:t>V, F, V</w:t>
      </w:r>
    </w:p>
    <w:p w:rsidR="0086116B" w:rsidRPr="001A2405" w:rsidRDefault="0086116B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b)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F, F, V</w:t>
      </w:r>
    </w:p>
    <w:p w:rsidR="008135BE" w:rsidRPr="001A2405" w:rsidRDefault="0086116B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c)</w:t>
      </w:r>
      <w:r w:rsidRPr="001A2405">
        <w:rPr>
          <w:rFonts w:ascii="Verdana" w:hAnsi="Verdana"/>
          <w:lang w:val="en-US"/>
        </w:rPr>
        <w:t>      </w:t>
      </w:r>
      <w:r w:rsidR="008135BE" w:rsidRPr="001A2405">
        <w:rPr>
          <w:rFonts w:ascii="Verdana" w:hAnsi="Verdana" w:cs="Calibri"/>
          <w:lang w:val="en-US"/>
        </w:rPr>
        <w:t>F, V, V</w:t>
      </w:r>
    </w:p>
    <w:p w:rsidR="0086116B" w:rsidRPr="001A2405" w:rsidRDefault="0086116B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d)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V, F, F</w:t>
      </w:r>
    </w:p>
    <w:p w:rsidR="0086116B" w:rsidRDefault="0086116B" w:rsidP="001A2405">
      <w:pPr>
        <w:pStyle w:val="NormalWeb"/>
        <w:shd w:val="clear" w:color="auto" w:fill="FFFFFF"/>
        <w:spacing w:before="0" w:after="0"/>
        <w:rPr>
          <w:rFonts w:ascii="Verdana" w:hAnsi="Verdana" w:cs="Calibri"/>
          <w:highlight w:val="yellow"/>
        </w:rPr>
      </w:pPr>
      <w:proofErr w:type="gramStart"/>
      <w:r w:rsidRPr="00942942">
        <w:rPr>
          <w:rFonts w:ascii="Verdana" w:hAnsi="Verdana" w:cs="Calibri"/>
          <w:highlight w:val="yellow"/>
        </w:rPr>
        <w:t>e</w:t>
      </w:r>
      <w:proofErr w:type="gramEnd"/>
      <w:r w:rsidRPr="00942942">
        <w:rPr>
          <w:rFonts w:ascii="Verdana" w:hAnsi="Verdana" w:cs="Calibri"/>
          <w:highlight w:val="yellow"/>
        </w:rPr>
        <w:t>)</w:t>
      </w:r>
      <w:r w:rsidRPr="00942942">
        <w:rPr>
          <w:rFonts w:ascii="Verdana" w:hAnsi="Verdana"/>
          <w:highlight w:val="yellow"/>
        </w:rPr>
        <w:t>     </w:t>
      </w:r>
      <w:r w:rsidRPr="00942942">
        <w:rPr>
          <w:rStyle w:val="apple-converted-space"/>
          <w:rFonts w:ascii="Verdana" w:hAnsi="Verdana"/>
          <w:highlight w:val="yellow"/>
        </w:rPr>
        <w:t> </w:t>
      </w:r>
      <w:r w:rsidR="008135BE" w:rsidRPr="00942942">
        <w:rPr>
          <w:rFonts w:ascii="Verdana" w:hAnsi="Verdana" w:cs="Calibri"/>
          <w:b/>
          <w:bCs/>
          <w:highlight w:val="yellow"/>
        </w:rPr>
        <w:t>V, V, V</w:t>
      </w:r>
      <w:r w:rsidR="008135BE" w:rsidRPr="00942942">
        <w:rPr>
          <w:rFonts w:ascii="Verdana" w:hAnsi="Verdana" w:cs="Calibri"/>
          <w:highlight w:val="yellow"/>
        </w:rPr>
        <w:t xml:space="preserve"> </w:t>
      </w:r>
    </w:p>
    <w:p w:rsidR="00942942" w:rsidRPr="00942942" w:rsidRDefault="00942942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highlight w:val="yellow"/>
        </w:rPr>
      </w:pPr>
    </w:p>
    <w:p w:rsidR="003C7A0E" w:rsidRPr="001A2405" w:rsidRDefault="003C7A0E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>Com relação ao impacto da TI nas Comunicações (TIC’s):</w:t>
      </w:r>
    </w:p>
    <w:p w:rsidR="003C7A0E" w:rsidRPr="001A2405" w:rsidRDefault="003C7A0E" w:rsidP="001A2405">
      <w:pPr>
        <w:pStyle w:val="Corpodetexto"/>
        <w:spacing w:after="0"/>
        <w:ind w:left="1440"/>
        <w:jc w:val="both"/>
        <w:rPr>
          <w:rFonts w:ascii="Verdana" w:hAnsi="Verdana" w:cs="Verdana"/>
          <w:color w:val="000000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Pr="001A2405">
        <w:rPr>
          <w:rFonts w:ascii="Verdana" w:hAnsi="Verdana" w:cs="Verdana"/>
          <w:color w:val="000000"/>
          <w:lang w:val="pt-PT"/>
        </w:rPr>
        <w:t>Com a evolução e amadurecimento da comunicação o homem não aprimora sua capacidade de relacionamento;</w:t>
      </w:r>
    </w:p>
    <w:p w:rsidR="003C7A0E" w:rsidRPr="001A2405" w:rsidRDefault="003C7A0E" w:rsidP="001A2405">
      <w:pPr>
        <w:pStyle w:val="Corpodetexto"/>
        <w:spacing w:after="0"/>
        <w:ind w:left="1428"/>
        <w:jc w:val="both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lastRenderedPageBreak/>
        <w:t>II-</w:t>
      </w:r>
      <w:r w:rsidRPr="001A2405">
        <w:rPr>
          <w:rFonts w:ascii="Verdana" w:hAnsi="Verdana"/>
        </w:rPr>
        <w:t xml:space="preserve"> Existe um aumento </w:t>
      </w:r>
      <w:r w:rsidRPr="001A2405">
        <w:rPr>
          <w:rFonts w:ascii="Verdana" w:hAnsi="Verdana" w:cs="Verdana"/>
          <w:color w:val="000000"/>
          <w:lang w:val="pt-PT"/>
        </w:rPr>
        <w:t>das chances de obter sucesso em suas atividades e objetivos;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ind w:left="1428"/>
        <w:rPr>
          <w:rFonts w:ascii="Verdana" w:hAnsi="Verdana" w:cs="Arial"/>
        </w:rPr>
      </w:pPr>
      <w:r w:rsidRPr="001A2405">
        <w:rPr>
          <w:rFonts w:ascii="Verdana" w:hAnsi="Verdana" w:cs="Calibri"/>
        </w:rPr>
        <w:t>III-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  <w:lang w:val="pt-PT"/>
        </w:rPr>
        <w:t>A Internet foi a principal responsável pela potencialização do uso das TIC's em várias áreas economicamente significativas na sociedade</w:t>
      </w:r>
      <w:r w:rsidRPr="001A2405">
        <w:rPr>
          <w:rFonts w:ascii="Verdana" w:hAnsi="Verdana" w:cs="Verdana"/>
          <w:color w:val="000000"/>
        </w:rPr>
        <w:t xml:space="preserve">. 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bCs/>
          <w:lang w:val="en-US"/>
        </w:rPr>
        <w:t>a)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 </w:t>
      </w:r>
      <w:r w:rsidRPr="001A2405">
        <w:rPr>
          <w:rFonts w:ascii="Verdana" w:hAnsi="Verdana" w:cs="Calibri"/>
          <w:lang w:val="en-US"/>
        </w:rPr>
        <w:t>V, F, V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b)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F, F, V</w:t>
      </w:r>
    </w:p>
    <w:p w:rsidR="003C7A0E" w:rsidRPr="00942942" w:rsidRDefault="003C7A0E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highlight w:val="yellow"/>
          <w:lang w:val="en-US"/>
        </w:rPr>
      </w:pPr>
      <w:r w:rsidRPr="00942942">
        <w:rPr>
          <w:rFonts w:ascii="Verdana" w:hAnsi="Verdana" w:cs="Calibri"/>
          <w:highlight w:val="yellow"/>
          <w:lang w:val="en-US"/>
        </w:rPr>
        <w:t>c)</w:t>
      </w:r>
      <w:r w:rsidRPr="00942942">
        <w:rPr>
          <w:rFonts w:ascii="Verdana" w:hAnsi="Verdana"/>
          <w:highlight w:val="yellow"/>
          <w:lang w:val="en-US"/>
        </w:rPr>
        <w:t>      </w:t>
      </w:r>
      <w:r w:rsidRPr="00942942">
        <w:rPr>
          <w:rFonts w:ascii="Verdana" w:hAnsi="Verdana" w:cs="Calibri"/>
          <w:b/>
          <w:highlight w:val="yellow"/>
          <w:lang w:val="en-US"/>
        </w:rPr>
        <w:t>F, V, V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d)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V, F, F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e)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  <w:bCs/>
        </w:rPr>
        <w:t>V, V, V</w:t>
      </w:r>
      <w:r w:rsidRPr="001A2405">
        <w:rPr>
          <w:rFonts w:ascii="Verdana" w:hAnsi="Verdana" w:cs="Calibri"/>
        </w:rPr>
        <w:t xml:space="preserve"> </w:t>
      </w:r>
    </w:p>
    <w:p w:rsidR="00137AC3" w:rsidRPr="001A2405" w:rsidRDefault="00137AC3" w:rsidP="001A2405">
      <w:pPr>
        <w:pStyle w:val="Textbody"/>
        <w:spacing w:after="0"/>
        <w:jc w:val="both"/>
        <w:rPr>
          <w:rFonts w:ascii="Verdana" w:hAnsi="Verdana" w:cs="Verdana"/>
          <w:b/>
          <w:color w:val="000000"/>
        </w:rPr>
      </w:pPr>
    </w:p>
    <w:p w:rsidR="003C7A0E" w:rsidRPr="001A2405" w:rsidRDefault="003C7A0E" w:rsidP="001A2405">
      <w:pPr>
        <w:pStyle w:val="NormalWeb"/>
        <w:numPr>
          <w:ilvl w:val="0"/>
          <w:numId w:val="5"/>
        </w:numPr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ind w:left="360"/>
        <w:rPr>
          <w:rFonts w:ascii="Verdana" w:hAnsi="Verdana" w:cs="Arial"/>
        </w:rPr>
      </w:pPr>
      <w:r w:rsidRPr="001A2405">
        <w:rPr>
          <w:rFonts w:ascii="Verdana" w:hAnsi="Verdana" w:cs="Calibri"/>
        </w:rPr>
        <w:t>Com relação ao impacto da TI nas Comunicações (TIC’s):</w:t>
      </w:r>
    </w:p>
    <w:p w:rsidR="003C7A0E" w:rsidRPr="001A2405" w:rsidRDefault="003C7A0E" w:rsidP="001A2405">
      <w:pPr>
        <w:pStyle w:val="Corpodetexto"/>
        <w:spacing w:after="0"/>
        <w:ind w:left="1440"/>
        <w:jc w:val="both"/>
        <w:rPr>
          <w:rFonts w:ascii="Verdana" w:hAnsi="Verdana" w:cs="Verdana"/>
          <w:color w:val="000000"/>
        </w:rPr>
      </w:pPr>
      <w:r w:rsidRPr="001A2405">
        <w:rPr>
          <w:rFonts w:ascii="Verdana" w:hAnsi="Verdana" w:cs="Calibri"/>
        </w:rPr>
        <w:t>I-</w:t>
      </w:r>
      <w:r w:rsidRPr="001A2405">
        <w:rPr>
          <w:rFonts w:ascii="Verdana" w:hAnsi="Verdana"/>
        </w:rPr>
        <w:t>  </w:t>
      </w:r>
      <w:r w:rsidRPr="001A2405">
        <w:rPr>
          <w:rFonts w:ascii="Verdana" w:hAnsi="Verdana" w:cs="Verdana"/>
          <w:color w:val="000000"/>
          <w:lang w:val="pt-PT"/>
        </w:rPr>
        <w:t>Com a evolução e amadurecimento da comunicação o homem não aprimora sua capacidade de relacionamento;</w:t>
      </w:r>
    </w:p>
    <w:p w:rsidR="003C7A0E" w:rsidRPr="001A2405" w:rsidRDefault="003C7A0E" w:rsidP="001A2405">
      <w:pPr>
        <w:pStyle w:val="Corpodetexto"/>
        <w:spacing w:after="0"/>
        <w:ind w:left="1428"/>
        <w:jc w:val="both"/>
        <w:rPr>
          <w:rFonts w:ascii="Verdana" w:eastAsia="Times New Roman" w:hAnsi="Verdana" w:cs="Verdana"/>
          <w:color w:val="000000"/>
        </w:rPr>
      </w:pPr>
      <w:r w:rsidRPr="001A2405">
        <w:rPr>
          <w:rFonts w:ascii="Verdana" w:hAnsi="Verdana" w:cs="Calibri"/>
        </w:rPr>
        <w:t>II-</w:t>
      </w:r>
      <w:r w:rsidRPr="001A2405">
        <w:rPr>
          <w:rFonts w:ascii="Verdana" w:hAnsi="Verdana"/>
        </w:rPr>
        <w:t xml:space="preserve"> Existe um aumento </w:t>
      </w:r>
      <w:r w:rsidRPr="001A2405">
        <w:rPr>
          <w:rFonts w:ascii="Verdana" w:hAnsi="Verdana" w:cs="Verdana"/>
          <w:color w:val="000000"/>
          <w:lang w:val="pt-PT"/>
        </w:rPr>
        <w:t>das chances de obter sucesso em suas atividades e objetivos;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ind w:left="1428"/>
        <w:rPr>
          <w:rFonts w:ascii="Verdana" w:hAnsi="Verdana" w:cs="Arial"/>
        </w:rPr>
      </w:pPr>
      <w:r w:rsidRPr="001A2405">
        <w:rPr>
          <w:rFonts w:ascii="Verdana" w:hAnsi="Verdana" w:cs="Calibri"/>
        </w:rPr>
        <w:t>III-</w:t>
      </w:r>
      <w:r w:rsidRPr="001A2405">
        <w:rPr>
          <w:rFonts w:ascii="Verdana" w:hAnsi="Verdana"/>
        </w:rPr>
        <w:t> </w:t>
      </w:r>
      <w:r w:rsidRPr="001A2405">
        <w:rPr>
          <w:rFonts w:ascii="Verdana" w:hAnsi="Verdana" w:cs="Verdana"/>
          <w:color w:val="000000"/>
          <w:lang w:val="pt-PT"/>
        </w:rPr>
        <w:t>A Internet não tem nada a ver</w:t>
      </w:r>
      <w:r w:rsidR="001A2405" w:rsidRPr="001A2405">
        <w:rPr>
          <w:rFonts w:ascii="Verdana" w:hAnsi="Verdana" w:cs="Verdana"/>
          <w:color w:val="000000"/>
          <w:lang w:val="pt-PT"/>
        </w:rPr>
        <w:t xml:space="preserve"> </w:t>
      </w:r>
      <w:r w:rsidRPr="001A2405">
        <w:rPr>
          <w:rFonts w:ascii="Verdana" w:hAnsi="Verdana" w:cs="Verdana"/>
          <w:color w:val="000000"/>
          <w:lang w:val="pt-PT"/>
        </w:rPr>
        <w:t>com a potencialização do uso das TIC's em várias áreas economicamente significativas na sociedade</w:t>
      </w:r>
      <w:r w:rsidRPr="001A2405">
        <w:rPr>
          <w:rFonts w:ascii="Verdana" w:hAnsi="Verdana" w:cs="Verdana"/>
          <w:color w:val="000000"/>
        </w:rPr>
        <w:t xml:space="preserve">. 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bCs/>
          <w:lang w:val="en-US"/>
        </w:rPr>
        <w:t>a)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 </w:t>
      </w:r>
      <w:r w:rsidRPr="001A2405">
        <w:rPr>
          <w:rFonts w:ascii="Verdana" w:hAnsi="Verdana" w:cs="Calibri"/>
          <w:lang w:val="en-US"/>
        </w:rPr>
        <w:t>V, F, V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b)</w:t>
      </w:r>
      <w:r w:rsidRPr="001A2405">
        <w:rPr>
          <w:rFonts w:ascii="Verdana" w:hAnsi="Verdana"/>
          <w:lang w:val="en-US"/>
        </w:rPr>
        <w:t>     </w:t>
      </w:r>
      <w:r w:rsidRPr="001A2405">
        <w:rPr>
          <w:rStyle w:val="apple-converted-space"/>
          <w:rFonts w:ascii="Verdana" w:hAnsi="Verdana"/>
          <w:lang w:val="en-US"/>
        </w:rPr>
        <w:t> </w:t>
      </w:r>
      <w:r w:rsidRPr="001A2405">
        <w:rPr>
          <w:rFonts w:ascii="Verdana" w:hAnsi="Verdana" w:cs="Calibri"/>
          <w:lang w:val="en-US"/>
        </w:rPr>
        <w:t>F, F, V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rPr>
          <w:rFonts w:ascii="Verdana" w:hAnsi="Verdana" w:cs="Arial"/>
          <w:lang w:val="en-US"/>
        </w:rPr>
      </w:pPr>
      <w:r w:rsidRPr="001A2405">
        <w:rPr>
          <w:rFonts w:ascii="Verdana" w:hAnsi="Verdana" w:cs="Calibri"/>
          <w:lang w:val="en-US"/>
        </w:rPr>
        <w:t>c)</w:t>
      </w:r>
      <w:r w:rsidRPr="001A2405">
        <w:rPr>
          <w:rFonts w:ascii="Verdana" w:hAnsi="Verdana"/>
          <w:lang w:val="en-US"/>
        </w:rPr>
        <w:t>      </w:t>
      </w:r>
      <w:r w:rsidRPr="001A2405">
        <w:rPr>
          <w:rFonts w:ascii="Verdana" w:hAnsi="Verdana" w:cs="Calibri"/>
          <w:lang w:val="en-US"/>
        </w:rPr>
        <w:t>F, V, V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r w:rsidRPr="001A2405">
        <w:rPr>
          <w:rFonts w:ascii="Verdana" w:hAnsi="Verdana" w:cs="Calibri"/>
        </w:rPr>
        <w:t>d)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Calibri"/>
        </w:rPr>
        <w:t>V, F, F</w:t>
      </w:r>
    </w:p>
    <w:p w:rsidR="003C7A0E" w:rsidRPr="001A2405" w:rsidRDefault="003C7A0E" w:rsidP="001A2405">
      <w:pPr>
        <w:pStyle w:val="NormalWeb"/>
        <w:shd w:val="clear" w:color="auto" w:fill="FFFFFF"/>
        <w:spacing w:before="0" w:after="0"/>
        <w:rPr>
          <w:rFonts w:ascii="Verdana" w:hAnsi="Verdana" w:cs="Arial"/>
        </w:rPr>
      </w:pPr>
      <w:r w:rsidRPr="00942942">
        <w:rPr>
          <w:rFonts w:ascii="Verdana" w:hAnsi="Verdana" w:cs="Calibri"/>
          <w:highlight w:val="yellow"/>
        </w:rPr>
        <w:t>e)</w:t>
      </w:r>
      <w:r w:rsidRPr="00942942">
        <w:rPr>
          <w:rFonts w:ascii="Verdana" w:hAnsi="Verdana"/>
          <w:highlight w:val="yellow"/>
        </w:rPr>
        <w:t>     </w:t>
      </w:r>
      <w:r w:rsidRPr="00942942">
        <w:rPr>
          <w:rStyle w:val="apple-converted-space"/>
          <w:rFonts w:ascii="Verdana" w:hAnsi="Verdana"/>
          <w:highlight w:val="yellow"/>
        </w:rPr>
        <w:t> </w:t>
      </w:r>
      <w:r w:rsidRPr="00942942">
        <w:rPr>
          <w:rFonts w:ascii="Verdana" w:hAnsi="Verdana" w:cs="Calibri"/>
          <w:b/>
          <w:bCs/>
          <w:highlight w:val="yellow"/>
        </w:rPr>
        <w:t>F, V, F</w:t>
      </w:r>
      <w:r w:rsidRPr="001A2405">
        <w:rPr>
          <w:rFonts w:ascii="Verdana" w:hAnsi="Verdana" w:cs="Calibri"/>
          <w:b/>
        </w:rPr>
        <w:t xml:space="preserve"> </w:t>
      </w:r>
    </w:p>
    <w:p w:rsidR="003C7A0E" w:rsidRPr="001A2405" w:rsidRDefault="003C7A0E" w:rsidP="001A2405">
      <w:pPr>
        <w:pStyle w:val="Textbody"/>
        <w:spacing w:after="0"/>
        <w:jc w:val="both"/>
        <w:rPr>
          <w:rFonts w:ascii="Verdana" w:hAnsi="Verdana" w:cs="Verdana"/>
          <w:b/>
          <w:color w:val="000000"/>
        </w:rPr>
      </w:pPr>
    </w:p>
    <w:p w:rsidR="007F7CF3" w:rsidRPr="001A2405" w:rsidRDefault="007F7CF3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7F7CF3" w:rsidRPr="001A2405" w:rsidRDefault="007F7CF3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Assinale a alternativa que melhor caracteriza a influência da TI na saúde:</w:t>
      </w:r>
    </w:p>
    <w:p w:rsidR="007F7CF3" w:rsidRPr="001A2405" w:rsidRDefault="007F7CF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7F7CF3" w:rsidRPr="001A2405" w:rsidRDefault="007F7CF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a)</w:t>
      </w:r>
      <w:r w:rsidRPr="001A2405">
        <w:rPr>
          <w:rFonts w:ascii="Verdana" w:hAnsi="Verdana"/>
          <w:b/>
        </w:rPr>
        <w:t>     </w:t>
      </w:r>
      <w:r w:rsidRPr="001A2405">
        <w:rPr>
          <w:rStyle w:val="apple-converted-space"/>
          <w:rFonts w:ascii="Verdana" w:hAnsi="Verdana"/>
          <w:b/>
        </w:rPr>
        <w:t> </w:t>
      </w:r>
      <w:r w:rsidR="0000222D" w:rsidRPr="001A2405">
        <w:rPr>
          <w:rFonts w:ascii="Verdana" w:hAnsi="Verdana" w:cs="Verdana"/>
          <w:color w:val="000000"/>
        </w:rPr>
        <w:t>A vida média da população foi reduzida com o uso intenso da TI na saúde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7F7CF3" w:rsidRPr="001A2405" w:rsidRDefault="007F7CF3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7F7CF3" w:rsidRPr="001A2405" w:rsidRDefault="007F7CF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b)</w:t>
      </w:r>
      <w:r w:rsidRPr="001A2405">
        <w:rPr>
          <w:rFonts w:ascii="Verdana" w:hAnsi="Verdana"/>
        </w:rPr>
        <w:t>     </w:t>
      </w:r>
      <w:r w:rsidR="00FF0024" w:rsidRPr="001A2405">
        <w:rPr>
          <w:rFonts w:ascii="Verdana" w:hAnsi="Verdana" w:cs="Verdana"/>
          <w:color w:val="000000"/>
        </w:rPr>
        <w:t xml:space="preserve">A infraestrutura da Tecnologia da Informação na </w:t>
      </w:r>
      <w:r w:rsidR="008F68B4" w:rsidRPr="001A2405">
        <w:rPr>
          <w:rFonts w:ascii="Verdana" w:hAnsi="Verdana" w:cs="Verdana"/>
          <w:color w:val="000000"/>
        </w:rPr>
        <w:t>Saúde</w:t>
      </w:r>
      <w:r w:rsidR="00FF0024" w:rsidRPr="001A2405">
        <w:rPr>
          <w:rFonts w:ascii="Verdana" w:hAnsi="Verdana" w:cs="Verdana"/>
          <w:color w:val="000000"/>
        </w:rPr>
        <w:t xml:space="preserve"> não tem a ver com competências humanas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7F7CF3" w:rsidRPr="001A2405" w:rsidRDefault="007F7CF3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7F7CF3" w:rsidRPr="001A2405" w:rsidRDefault="007F7CF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c)</w:t>
      </w:r>
      <w:r w:rsidRPr="001A2405">
        <w:rPr>
          <w:rFonts w:ascii="Verdana" w:hAnsi="Verdana"/>
        </w:rPr>
        <w:t>     </w:t>
      </w:r>
      <w:r w:rsidR="00C50269" w:rsidRPr="001A2405">
        <w:rPr>
          <w:rFonts w:ascii="Verdana" w:hAnsi="Verdana" w:cs="Verdana"/>
          <w:color w:val="000000"/>
        </w:rPr>
        <w:t xml:space="preserve">A infraestrutura da Tecnologia da Informação na Saúde não é </w:t>
      </w:r>
      <w:r w:rsidR="008F68B4" w:rsidRPr="001A2405">
        <w:rPr>
          <w:rFonts w:ascii="Verdana" w:hAnsi="Verdana" w:cs="Verdana"/>
          <w:color w:val="000000"/>
        </w:rPr>
        <w:t>aderente aos objetivos de negócio da organização</w:t>
      </w:r>
      <w:r w:rsidRPr="001A2405">
        <w:rPr>
          <w:rFonts w:ascii="Verdana" w:hAnsi="Verdana" w:cs="Verdana"/>
          <w:color w:val="000000"/>
        </w:rPr>
        <w:t xml:space="preserve">; </w:t>
      </w:r>
    </w:p>
    <w:p w:rsidR="007F7CF3" w:rsidRPr="001A2405" w:rsidRDefault="007F7CF3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7F7CF3" w:rsidRPr="001A2405" w:rsidRDefault="007F7CF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1A2405">
        <w:rPr>
          <w:rFonts w:ascii="Verdana" w:hAnsi="Verdana" w:cs="Calibri"/>
          <w:bCs/>
        </w:rPr>
        <w:t>d)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="00C50269" w:rsidRPr="001A2405">
        <w:rPr>
          <w:rFonts w:ascii="Verdana" w:hAnsi="Verdana" w:cs="Verdana"/>
          <w:color w:val="000000"/>
        </w:rPr>
        <w:t>A TI na saúde não auxilia na execução de atividades de forma eficaz, eficiente e competitiva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7F7CF3" w:rsidRPr="001A2405" w:rsidRDefault="007F7CF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br/>
      </w:r>
      <w:r w:rsidRPr="00942942">
        <w:rPr>
          <w:rFonts w:ascii="Verdana" w:hAnsi="Verdana" w:cs="Calibri"/>
          <w:bCs/>
          <w:highlight w:val="yellow"/>
        </w:rPr>
        <w:t>e)</w:t>
      </w:r>
      <w:r w:rsidRPr="00942942">
        <w:rPr>
          <w:rFonts w:ascii="Verdana" w:hAnsi="Verdana"/>
          <w:b/>
          <w:highlight w:val="yellow"/>
        </w:rPr>
        <w:t>     </w:t>
      </w:r>
      <w:r w:rsidRPr="00942942">
        <w:rPr>
          <w:rStyle w:val="apple-converted-space"/>
          <w:rFonts w:ascii="Verdana" w:hAnsi="Verdana"/>
          <w:b/>
          <w:highlight w:val="yellow"/>
        </w:rPr>
        <w:t> </w:t>
      </w:r>
      <w:r w:rsidR="009B6617" w:rsidRPr="00942942">
        <w:rPr>
          <w:rFonts w:ascii="Verdana" w:hAnsi="Verdana" w:cs="Verdana"/>
          <w:b/>
          <w:color w:val="000000"/>
          <w:highlight w:val="yellow"/>
        </w:rPr>
        <w:t>Os avanços tecnológicos ajudam a prevenir enfermidades que há pouco tempo nem diagnóstico possuíam.</w:t>
      </w:r>
    </w:p>
    <w:p w:rsidR="007F7CF3" w:rsidRPr="001A2405" w:rsidRDefault="007F7CF3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7F7CF3" w:rsidRPr="001A2405" w:rsidRDefault="007F7CF3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705503" w:rsidRPr="001A2405" w:rsidRDefault="00705503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Assinale as alternativas que caracterizam a influência da TI na saúde:</w:t>
      </w:r>
    </w:p>
    <w:p w:rsidR="00705503" w:rsidRPr="001A2405" w:rsidRDefault="0070550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lastRenderedPageBreak/>
        <w:t> </w:t>
      </w:r>
    </w:p>
    <w:p w:rsidR="00705503" w:rsidRPr="001A2405" w:rsidRDefault="0070550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a)</w:t>
      </w:r>
      <w:r w:rsidRPr="001A2405">
        <w:rPr>
          <w:rFonts w:ascii="Verdana" w:hAnsi="Verdana"/>
          <w:b/>
        </w:rPr>
        <w:t>     </w:t>
      </w:r>
      <w:r w:rsidRPr="001A2405">
        <w:rPr>
          <w:rStyle w:val="apple-converted-space"/>
          <w:rFonts w:ascii="Verdana" w:hAnsi="Verdana"/>
        </w:rPr>
        <w:t> Houve</w:t>
      </w:r>
      <w:r w:rsidRPr="001A2405">
        <w:rPr>
          <w:rStyle w:val="apple-converted-space"/>
          <w:rFonts w:ascii="Verdana" w:hAnsi="Verdana"/>
          <w:b/>
        </w:rPr>
        <w:t xml:space="preserve"> </w:t>
      </w:r>
      <w:r w:rsidRPr="001A2405">
        <w:rPr>
          <w:rStyle w:val="apple-converted-space"/>
          <w:rFonts w:ascii="Verdana" w:hAnsi="Verdana"/>
        </w:rPr>
        <w:t>um aumento</w:t>
      </w:r>
      <w:r w:rsidRPr="001A2405">
        <w:rPr>
          <w:rFonts w:ascii="Verdana" w:hAnsi="Verdana" w:cs="Verdana"/>
          <w:color w:val="000000"/>
        </w:rPr>
        <w:t xml:space="preserve"> da vida média da população com o uso intenso da TI na saúde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705503" w:rsidRPr="001A2405" w:rsidRDefault="00705503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705503" w:rsidRPr="001A2405" w:rsidRDefault="0070550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b)</w:t>
      </w:r>
      <w:r w:rsidRPr="001A2405">
        <w:rPr>
          <w:rFonts w:ascii="Verdana" w:hAnsi="Verdana"/>
        </w:rPr>
        <w:t>     </w:t>
      </w:r>
      <w:r w:rsidRPr="001A2405">
        <w:rPr>
          <w:rFonts w:ascii="Verdana" w:hAnsi="Verdana" w:cs="Verdana"/>
          <w:color w:val="000000"/>
        </w:rPr>
        <w:t>A infraestrutura da Tecnologia da Informação na Saúde é extremamente influenciada pelas competências humanas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705503" w:rsidRPr="001A2405" w:rsidRDefault="00705503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705503" w:rsidRPr="001A2405" w:rsidRDefault="0070550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c)</w:t>
      </w:r>
      <w:r w:rsidRPr="001A2405">
        <w:rPr>
          <w:rFonts w:ascii="Verdana" w:hAnsi="Verdana"/>
        </w:rPr>
        <w:t>     </w:t>
      </w:r>
      <w:r w:rsidRPr="001A2405">
        <w:rPr>
          <w:rFonts w:ascii="Verdana" w:hAnsi="Verdana" w:cs="Verdana"/>
          <w:color w:val="000000"/>
        </w:rPr>
        <w:t xml:space="preserve">A infraestrutura da Tecnologia da Informação na Saúde é aderente aos objetivos de negócio da organização; </w:t>
      </w:r>
    </w:p>
    <w:p w:rsidR="00705503" w:rsidRPr="001A2405" w:rsidRDefault="00705503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705503" w:rsidRPr="001A2405" w:rsidRDefault="0070550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1A2405">
        <w:rPr>
          <w:rFonts w:ascii="Verdana" w:hAnsi="Verdana" w:cs="Calibri"/>
          <w:bCs/>
        </w:rPr>
        <w:t>d)</w:t>
      </w:r>
      <w:r w:rsidRPr="001A2405">
        <w:rPr>
          <w:rFonts w:ascii="Verdana" w:hAnsi="Verdana"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Pr="001A2405">
        <w:rPr>
          <w:rFonts w:ascii="Verdana" w:hAnsi="Verdana" w:cs="Verdana"/>
          <w:color w:val="000000"/>
        </w:rPr>
        <w:t>A TI na saúde auxilia na execução de atividades de forma eficaz, eficiente e competitiva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705503" w:rsidRPr="001A2405" w:rsidRDefault="00705503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br/>
      </w:r>
      <w:r w:rsidRPr="00942942">
        <w:rPr>
          <w:rFonts w:ascii="Verdana" w:hAnsi="Verdana" w:cs="Calibri"/>
          <w:bCs/>
          <w:highlight w:val="yellow"/>
        </w:rPr>
        <w:t>e)</w:t>
      </w:r>
      <w:r w:rsidRPr="00942942">
        <w:rPr>
          <w:rFonts w:ascii="Verdana" w:hAnsi="Verdana"/>
          <w:b/>
          <w:highlight w:val="yellow"/>
        </w:rPr>
        <w:t>     </w:t>
      </w:r>
      <w:r w:rsidRPr="00942942">
        <w:rPr>
          <w:rStyle w:val="apple-converted-space"/>
          <w:rFonts w:ascii="Verdana" w:hAnsi="Verdana"/>
          <w:b/>
          <w:highlight w:val="yellow"/>
        </w:rPr>
        <w:t> </w:t>
      </w:r>
      <w:r w:rsidRPr="00942942">
        <w:rPr>
          <w:rFonts w:ascii="Verdana" w:hAnsi="Verdana" w:cs="Verdana"/>
          <w:b/>
          <w:color w:val="000000"/>
          <w:highlight w:val="yellow"/>
        </w:rPr>
        <w:t>Todas as alternativas anteriores.</w:t>
      </w:r>
    </w:p>
    <w:p w:rsidR="00705503" w:rsidRPr="001A2405" w:rsidRDefault="00705503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6B31F3" w:rsidRPr="001A2405" w:rsidRDefault="006B31F3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6B31F3" w:rsidRPr="001A2405" w:rsidRDefault="006B31F3" w:rsidP="001A2405">
      <w:pPr>
        <w:widowControl/>
        <w:numPr>
          <w:ilvl w:val="0"/>
          <w:numId w:val="5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Sobre o que você estudou a respeito da</w:t>
      </w:r>
      <w:r w:rsidR="001A2405" w:rsidRPr="001A2405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="005A57AE" w:rsidRPr="001A2405">
        <w:rPr>
          <w:rFonts w:ascii="Verdana" w:eastAsia="Times New Roman" w:hAnsi="Verdana" w:cs="Calibri"/>
          <w:kern w:val="0"/>
          <w:lang w:eastAsia="pt-BR" w:bidi="ar-SA"/>
        </w:rPr>
        <w:t>T</w:t>
      </w:r>
      <w:r w:rsidRPr="001A2405">
        <w:rPr>
          <w:rFonts w:ascii="Verdana" w:hAnsi="Verdana" w:cs="Calibri"/>
        </w:rPr>
        <w:t>I na Saúde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, selecione a opção que preenche corretamente as lacunas.</w:t>
      </w:r>
    </w:p>
    <w:p w:rsidR="006B31F3" w:rsidRPr="001A2405" w:rsidRDefault="006B31F3" w:rsidP="001A2405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6B31F3" w:rsidRPr="001A2405" w:rsidRDefault="006B31F3" w:rsidP="001A2405">
      <w:pPr>
        <w:pStyle w:val="Corpodetexto"/>
        <w:spacing w:after="0"/>
        <w:jc w:val="both"/>
        <w:rPr>
          <w:rFonts w:ascii="Verdana" w:hAnsi="Verdana" w:cs="Verdana"/>
          <w:color w:val="000000"/>
        </w:rPr>
      </w:pPr>
      <w:r w:rsidRPr="001A2405">
        <w:rPr>
          <w:rFonts w:ascii="Verdana" w:hAnsi="Verdana" w:cs="Verdana"/>
          <w:color w:val="000000"/>
        </w:rPr>
        <w:t xml:space="preserve">A ______________ é usada para representar e para </w:t>
      </w:r>
      <w:r w:rsidR="001C1C30" w:rsidRPr="001A2405">
        <w:rPr>
          <w:rFonts w:ascii="Verdana" w:hAnsi="Verdana" w:cs="Verdana"/>
          <w:color w:val="000000"/>
        </w:rPr>
        <w:t>__________</w:t>
      </w:r>
      <w:r w:rsidRPr="001A2405">
        <w:rPr>
          <w:rFonts w:ascii="Verdana" w:hAnsi="Verdana" w:cs="Verdana"/>
          <w:color w:val="000000"/>
        </w:rPr>
        <w:t xml:space="preserve">serviços, treinamento e informação em </w:t>
      </w:r>
      <w:r w:rsidR="000B6B5A" w:rsidRPr="001A2405">
        <w:rPr>
          <w:rFonts w:ascii="Verdana" w:hAnsi="Verdana" w:cs="Verdana"/>
          <w:color w:val="000000"/>
        </w:rPr>
        <w:t xml:space="preserve">________ </w:t>
      </w:r>
      <w:r w:rsidRPr="001A2405">
        <w:rPr>
          <w:rFonts w:ascii="Verdana" w:hAnsi="Verdana" w:cs="Verdana"/>
          <w:color w:val="000000"/>
        </w:rPr>
        <w:t>para provedores de assistência médica e pacientes.</w:t>
      </w:r>
      <w:r w:rsidRPr="001A2405">
        <w:rPr>
          <w:rFonts w:ascii="Verdana" w:hAnsi="Verdana" w:cs="Verdana"/>
          <w:color w:val="000000"/>
        </w:rPr>
        <w:cr/>
      </w:r>
    </w:p>
    <w:p w:rsidR="006B31F3" w:rsidRPr="001A2405" w:rsidRDefault="006B31F3" w:rsidP="001A2405">
      <w:pPr>
        <w:pStyle w:val="Corpodetexto"/>
        <w:widowControl/>
        <w:shd w:val="clear" w:color="auto" w:fill="FFFFFF"/>
        <w:suppressAutoHyphens w:val="0"/>
        <w:spacing w:after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6B31F3" w:rsidRPr="001A2405" w:rsidRDefault="006B31F3" w:rsidP="00942942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1. </w:t>
      </w:r>
      <w:r w:rsidRPr="001A2405">
        <w:rPr>
          <w:rFonts w:ascii="Verdana" w:hAnsi="Verdana" w:cs="Verdana"/>
          <w:color w:val="000000"/>
        </w:rPr>
        <w:t>TI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-   maximizar  -   </w:t>
      </w:r>
      <w:r w:rsidR="000B6B5A" w:rsidRPr="001A2405">
        <w:rPr>
          <w:rFonts w:ascii="Verdana" w:eastAsia="Times New Roman" w:hAnsi="Verdana" w:cs="Verdana"/>
          <w:color w:val="000000"/>
        </w:rPr>
        <w:t>saúde</w:t>
      </w:r>
    </w:p>
    <w:p w:rsidR="006B31F3" w:rsidRPr="001A2405" w:rsidRDefault="006B31F3" w:rsidP="00942942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Calibri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2. Informática</w:t>
      </w:r>
      <w:r w:rsidRPr="001A2405">
        <w:rPr>
          <w:rFonts w:ascii="Verdana" w:eastAsia="Times New Roman" w:hAnsi="Verdana" w:cs="Verdana"/>
          <w:color w:val="000000"/>
        </w:rPr>
        <w:t xml:space="preserve"> 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1C1C30" w:rsidRPr="001A2405">
        <w:rPr>
          <w:rFonts w:ascii="Verdana" w:eastAsia="Times New Roman" w:hAnsi="Verdana" w:cs="Verdana"/>
          <w:color w:val="000000"/>
        </w:rPr>
        <w:t>não suportar</w:t>
      </w:r>
      <w:r w:rsidRPr="001A2405">
        <w:rPr>
          <w:rFonts w:ascii="Verdana" w:eastAsia="Times New Roman" w:hAnsi="Verdana" w:cs="Verdana"/>
          <w:color w:val="000000"/>
        </w:rPr>
        <w:t xml:space="preserve"> 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0B6B5A" w:rsidRPr="001A2405">
        <w:rPr>
          <w:rFonts w:ascii="Verdana" w:eastAsia="Times New Roman" w:hAnsi="Verdana" w:cs="Verdana"/>
          <w:color w:val="000000"/>
        </w:rPr>
        <w:t>comunicação</w:t>
      </w:r>
    </w:p>
    <w:p w:rsidR="006B31F3" w:rsidRPr="001A2405" w:rsidRDefault="006B31F3" w:rsidP="00942942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r w:rsidRPr="001A2405">
        <w:rPr>
          <w:rFonts w:ascii="Verdana" w:eastAsia="Times New Roman" w:hAnsi="Verdana" w:cs="Verdana"/>
          <w:color w:val="000000"/>
        </w:rPr>
        <w:t>Saúde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-   </w:t>
      </w:r>
      <w:r w:rsidR="001C1C30" w:rsidRPr="001A2405">
        <w:rPr>
          <w:rFonts w:ascii="Verdana" w:eastAsia="Times New Roman" w:hAnsi="Verdana" w:cs="Verdana"/>
          <w:color w:val="000000"/>
        </w:rPr>
        <w:t xml:space="preserve">suportar 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0B6B5A" w:rsidRPr="001A2405">
        <w:rPr>
          <w:rFonts w:ascii="Verdana" w:eastAsia="Times New Roman" w:hAnsi="Verdana" w:cs="Verdana"/>
          <w:color w:val="000000"/>
        </w:rPr>
        <w:t>organizações</w:t>
      </w:r>
    </w:p>
    <w:p w:rsidR="006B31F3" w:rsidRPr="00942942" w:rsidRDefault="006B31F3" w:rsidP="00942942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b/>
          <w:kern w:val="0"/>
          <w:highlight w:val="yellow"/>
          <w:lang w:eastAsia="pt-BR" w:bidi="ar-SA"/>
        </w:rPr>
      </w:pPr>
      <w:r w:rsidRPr="00942942">
        <w:rPr>
          <w:rFonts w:ascii="Verdana" w:eastAsia="Times New Roman" w:hAnsi="Verdana" w:cs="Calibri"/>
          <w:kern w:val="0"/>
          <w:highlight w:val="yellow"/>
          <w:lang w:eastAsia="pt-BR" w:bidi="ar-SA"/>
        </w:rPr>
        <w:t xml:space="preserve">4. </w:t>
      </w:r>
      <w:r w:rsidR="001C1C30" w:rsidRPr="00942942">
        <w:rPr>
          <w:rFonts w:ascii="Verdana" w:hAnsi="Verdana" w:cs="Verdana"/>
          <w:b/>
          <w:color w:val="000000"/>
          <w:highlight w:val="yellow"/>
        </w:rPr>
        <w:t>TI</w:t>
      </w:r>
      <w:r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-   </w:t>
      </w:r>
      <w:r w:rsidR="001C1C30" w:rsidRPr="00942942">
        <w:rPr>
          <w:rFonts w:ascii="Verdana" w:hAnsi="Verdana" w:cs="Verdana"/>
          <w:b/>
          <w:color w:val="000000"/>
          <w:highlight w:val="yellow"/>
        </w:rPr>
        <w:t>suportar</w:t>
      </w:r>
      <w:r w:rsidR="001C1C30" w:rsidRPr="00942942">
        <w:rPr>
          <w:rFonts w:ascii="Verdana" w:hAnsi="Verdana" w:cs="Verdana"/>
          <w:color w:val="000000"/>
          <w:highlight w:val="yellow"/>
        </w:rPr>
        <w:t xml:space="preserve"> </w:t>
      </w:r>
      <w:r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-   </w:t>
      </w:r>
      <w:r w:rsidR="000B6B5A" w:rsidRPr="00942942">
        <w:rPr>
          <w:rFonts w:ascii="Verdana" w:hAnsi="Verdana" w:cs="Verdana"/>
          <w:b/>
          <w:color w:val="000000"/>
          <w:highlight w:val="yellow"/>
        </w:rPr>
        <w:t>saúde</w:t>
      </w:r>
    </w:p>
    <w:p w:rsidR="006B31F3" w:rsidRPr="001A2405" w:rsidRDefault="006B31F3" w:rsidP="00942942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r w:rsidR="001C1C30" w:rsidRPr="001A2405">
        <w:rPr>
          <w:rFonts w:ascii="Verdana" w:eastAsia="Times New Roman" w:hAnsi="Verdana" w:cs="Verdana"/>
          <w:color w:val="000000"/>
        </w:rPr>
        <w:t>Informática</w:t>
      </w:r>
      <w:r w:rsidRPr="001A2405">
        <w:rPr>
          <w:rFonts w:ascii="Verdana" w:eastAsia="Times New Roman" w:hAnsi="Verdana" w:cs="Verdana"/>
          <w:color w:val="000000"/>
        </w:rPr>
        <w:t xml:space="preserve"> </w:t>
      </w: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-  </w:t>
      </w:r>
      <w:r w:rsidR="001C1C30" w:rsidRPr="001A2405">
        <w:rPr>
          <w:rFonts w:ascii="Verdana" w:eastAsia="Times New Roman" w:hAnsi="Verdana" w:cs="Calibri"/>
          <w:bCs/>
          <w:kern w:val="0"/>
          <w:lang w:eastAsia="pt-BR" w:bidi="ar-SA"/>
        </w:rPr>
        <w:t>dar apoio</w:t>
      </w:r>
      <w:r w:rsidRPr="001A2405">
        <w:rPr>
          <w:rFonts w:ascii="Verdana" w:eastAsia="Times New Roman" w:hAnsi="Verdana" w:cs="Verdana"/>
          <w:color w:val="000000"/>
        </w:rPr>
        <w:t xml:space="preserve"> 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0B6B5A" w:rsidRPr="001A2405">
        <w:rPr>
          <w:rFonts w:ascii="Verdana" w:eastAsia="Times New Roman" w:hAnsi="Verdana" w:cs="Verdana"/>
          <w:color w:val="000000"/>
        </w:rPr>
        <w:t>saúde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</w:p>
    <w:p w:rsidR="006B31F3" w:rsidRPr="001A2405" w:rsidRDefault="006B31F3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FF2FE5" w:rsidRPr="001A2405" w:rsidRDefault="00FF2FE5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Conforme o conteúdo estudado a respeito da TI na saúde, relacione as colunas abaixo.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1. Capacidade                                      ( )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identificação biométrica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r w:rsidRPr="001A2405">
        <w:rPr>
          <w:rFonts w:ascii="Verdana" w:hAnsi="Verdana" w:cs="Verdana"/>
          <w:lang w:val="pt-PT"/>
        </w:rPr>
        <w:t>Inovação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                                        ( ) </w:t>
      </w:r>
      <w:r w:rsidR="00196B12" w:rsidRPr="001A2405">
        <w:rPr>
          <w:rFonts w:ascii="Verdana" w:hAnsi="Verdana"/>
        </w:rPr>
        <w:t>R</w:t>
      </w:r>
      <w:r w:rsidR="00196B12" w:rsidRPr="001A2405">
        <w:rPr>
          <w:rFonts w:ascii="Verdana" w:hAnsi="Verdana" w:cs="Verdana"/>
          <w:color w:val="000000"/>
        </w:rPr>
        <w:t>ecuperação de imagens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                                                        ( )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Certificado Digital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            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 xml:space="preserve">                                            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(</w:t>
      </w: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 )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  <w:r w:rsidR="00196B12" w:rsidRPr="001A2405">
        <w:rPr>
          <w:rFonts w:ascii="Verdana" w:hAnsi="Verdana" w:cs="Verdana"/>
          <w:color w:val="000000"/>
        </w:rPr>
        <w:t>Transformação de voz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           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 xml:space="preserve">                                             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(</w:t>
      </w: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 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)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persistência de dados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 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A numeração correta da segunda coluna é: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1)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2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,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2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,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2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,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1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, 2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2)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1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,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1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,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1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,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2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, 2</w:t>
      </w:r>
    </w:p>
    <w:p w:rsidR="00FF2FE5" w:rsidRPr="00942942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highlight w:val="yellow"/>
          <w:lang w:eastAsia="pt-BR" w:bidi="ar-SA"/>
        </w:rPr>
      </w:pPr>
      <w:r w:rsidRPr="00942942">
        <w:rPr>
          <w:rFonts w:ascii="Verdana" w:eastAsia="Times New Roman" w:hAnsi="Verdana" w:cs="Calibri"/>
          <w:kern w:val="0"/>
          <w:highlight w:val="yellow"/>
          <w:lang w:eastAsia="pt-BR" w:bidi="ar-SA"/>
        </w:rPr>
        <w:t>3)</w:t>
      </w:r>
      <w:r w:rsidRPr="00942942">
        <w:rPr>
          <w:rFonts w:ascii="Verdana" w:eastAsia="Times New Roman" w:hAnsi="Verdana" w:cs="Times New Roman"/>
          <w:kern w:val="0"/>
          <w:highlight w:val="yellow"/>
          <w:lang w:eastAsia="pt-BR" w:bidi="ar-SA"/>
        </w:rPr>
        <w:t>      </w:t>
      </w:r>
      <w:r w:rsidR="00196B12"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2</w:t>
      </w:r>
      <w:r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, </w:t>
      </w:r>
      <w:r w:rsidR="00196B12"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1</w:t>
      </w:r>
      <w:r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, </w:t>
      </w:r>
      <w:r w:rsidR="00196B12"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2</w:t>
      </w:r>
      <w:r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, </w:t>
      </w:r>
      <w:r w:rsidR="00196B12"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1</w:t>
      </w:r>
      <w:r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, </w:t>
      </w:r>
      <w:r w:rsidR="00196B12"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1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>4)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>     </w:t>
      </w:r>
      <w:r w:rsidR="00196B12" w:rsidRPr="001A2405">
        <w:rPr>
          <w:rFonts w:ascii="Verdana" w:eastAsia="Times New Roman" w:hAnsi="Verdana" w:cs="Times New Roman"/>
          <w:kern w:val="0"/>
          <w:lang w:eastAsia="pt-BR" w:bidi="ar-SA"/>
        </w:rPr>
        <w:t xml:space="preserve"> </w:t>
      </w:r>
      <w:r w:rsidR="00196B12" w:rsidRPr="001A2405">
        <w:rPr>
          <w:rFonts w:ascii="Verdana" w:eastAsia="Times New Roman" w:hAnsi="Verdana" w:cs="Calibri"/>
          <w:bCs/>
          <w:kern w:val="0"/>
          <w:lang w:eastAsia="pt-BR" w:bidi="ar-SA"/>
        </w:rPr>
        <w:t>1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, </w:t>
      </w:r>
      <w:r w:rsidR="00196B12" w:rsidRPr="001A2405">
        <w:rPr>
          <w:rFonts w:ascii="Verdana" w:eastAsia="Times New Roman" w:hAnsi="Verdana" w:cs="Calibri"/>
          <w:bCs/>
          <w:kern w:val="0"/>
          <w:lang w:eastAsia="pt-BR" w:bidi="ar-SA"/>
        </w:rPr>
        <w:t>1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 xml:space="preserve">, </w:t>
      </w:r>
      <w:r w:rsidR="00196B12" w:rsidRPr="001A2405">
        <w:rPr>
          <w:rFonts w:ascii="Verdana" w:eastAsia="Times New Roman" w:hAnsi="Verdana" w:cs="Calibri"/>
          <w:bCs/>
          <w:kern w:val="0"/>
          <w:lang w:eastAsia="pt-BR" w:bidi="ar-SA"/>
        </w:rPr>
        <w:t>1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>, 2, 1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5)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1,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2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,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1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, 2, </w:t>
      </w:r>
      <w:r w:rsidR="00196B12" w:rsidRPr="001A2405">
        <w:rPr>
          <w:rFonts w:ascii="Verdana" w:eastAsia="Times New Roman" w:hAnsi="Verdana" w:cs="Calibri"/>
          <w:kern w:val="0"/>
          <w:lang w:eastAsia="pt-BR" w:bidi="ar-SA"/>
        </w:rPr>
        <w:t>1</w:t>
      </w:r>
    </w:p>
    <w:p w:rsidR="00FF2FE5" w:rsidRPr="001A2405" w:rsidRDefault="00FF2FE5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FF2FE5" w:rsidRPr="001A2405" w:rsidRDefault="00FF2FE5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FF2FE5" w:rsidRPr="001A2405" w:rsidRDefault="00FF2FE5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Assinale a alternativa que </w:t>
      </w:r>
      <w:r w:rsidR="00E34383" w:rsidRPr="001A2405">
        <w:rPr>
          <w:rFonts w:ascii="Verdana" w:eastAsia="Times New Roman" w:hAnsi="Verdana" w:cs="Calibri"/>
          <w:kern w:val="0"/>
          <w:lang w:eastAsia="pt-BR" w:bidi="ar-SA"/>
        </w:rPr>
        <w:t>indica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="004D0C59" w:rsidRPr="001A2405">
        <w:rPr>
          <w:rFonts w:ascii="Verdana" w:eastAsia="Times New Roman" w:hAnsi="Verdana" w:cs="Calibri"/>
          <w:kern w:val="0"/>
          <w:lang w:eastAsia="pt-BR" w:bidi="ar-SA"/>
        </w:rPr>
        <w:t>inovações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computacionais: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lastRenderedPageBreak/>
        <w:t>a)</w:t>
      </w:r>
      <w:r w:rsidRPr="001A2405">
        <w:rPr>
          <w:rFonts w:ascii="Verdana" w:hAnsi="Verdana"/>
          <w:b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="004D0C59" w:rsidRPr="001A2405">
        <w:rPr>
          <w:rFonts w:ascii="Verdana" w:hAnsi="Verdana" w:cs="Verdana"/>
          <w:color w:val="000000"/>
        </w:rPr>
        <w:t>Transformação de voz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b)</w:t>
      </w:r>
      <w:r w:rsidRPr="001A2405">
        <w:rPr>
          <w:rFonts w:ascii="Verdana" w:hAnsi="Verdana"/>
        </w:rPr>
        <w:t>     </w:t>
      </w:r>
      <w:r w:rsidR="004D0C59" w:rsidRPr="001A2405">
        <w:rPr>
          <w:rFonts w:ascii="Verdana" w:hAnsi="Verdana"/>
        </w:rPr>
        <w:t>R</w:t>
      </w:r>
      <w:r w:rsidR="004D0C59" w:rsidRPr="001A2405">
        <w:rPr>
          <w:rFonts w:ascii="Verdana" w:hAnsi="Verdana" w:cs="Verdana"/>
          <w:color w:val="000000"/>
        </w:rPr>
        <w:t>ecuperação de imagens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FF2FE5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c)</w:t>
      </w:r>
      <w:r w:rsidRPr="001A2405">
        <w:rPr>
          <w:rFonts w:ascii="Verdana" w:hAnsi="Verdana"/>
        </w:rPr>
        <w:t>     </w:t>
      </w:r>
      <w:r w:rsidR="004D0C59" w:rsidRPr="001A2405">
        <w:rPr>
          <w:rFonts w:ascii="Verdana" w:hAnsi="Verdana" w:cs="Verdana"/>
          <w:color w:val="000000"/>
        </w:rPr>
        <w:t>Persistência de dados</w:t>
      </w:r>
      <w:r w:rsidRPr="001A2405">
        <w:rPr>
          <w:rFonts w:ascii="Verdana" w:hAnsi="Verdana" w:cs="Verdana"/>
          <w:color w:val="000000"/>
        </w:rPr>
        <w:t xml:space="preserve">; </w:t>
      </w:r>
    </w:p>
    <w:p w:rsidR="00FF2FE5" w:rsidRPr="001A2405" w:rsidRDefault="00FF2FE5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4D0C59" w:rsidRPr="001A2405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color w:val="000000"/>
        </w:rPr>
      </w:pPr>
      <w:r w:rsidRPr="001A2405">
        <w:rPr>
          <w:rFonts w:ascii="Verdana" w:hAnsi="Verdana" w:cs="Calibri"/>
          <w:bCs/>
        </w:rPr>
        <w:t>d)</w:t>
      </w:r>
      <w:r w:rsidRPr="001A2405">
        <w:rPr>
          <w:rFonts w:ascii="Verdana" w:hAnsi="Verdana"/>
        </w:rPr>
        <w:t>     </w:t>
      </w:r>
      <w:r w:rsidR="004D0C59" w:rsidRPr="001A2405">
        <w:rPr>
          <w:rFonts w:ascii="Verdana" w:hAnsi="Verdana" w:cs="Verdana"/>
          <w:color w:val="000000"/>
        </w:rPr>
        <w:t>Transformação, recuperação e persistência de voz, imagens e dados;</w:t>
      </w:r>
    </w:p>
    <w:p w:rsidR="00FF2FE5" w:rsidRPr="00942942" w:rsidRDefault="00FF2FE5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highlight w:val="yellow"/>
          <w:lang w:eastAsia="pt-BR" w:bidi="ar-SA"/>
        </w:rPr>
      </w:pPr>
      <w:r w:rsidRPr="001A2405">
        <w:rPr>
          <w:rFonts w:ascii="Verdana" w:hAnsi="Verdana" w:cs="Calibri"/>
          <w:bCs/>
        </w:rPr>
        <w:br/>
      </w:r>
      <w:r w:rsidRPr="00942942">
        <w:rPr>
          <w:rFonts w:ascii="Verdana" w:hAnsi="Verdana" w:cs="Calibri"/>
          <w:bCs/>
          <w:highlight w:val="yellow"/>
        </w:rPr>
        <w:t>e)</w:t>
      </w:r>
      <w:r w:rsidRPr="00942942">
        <w:rPr>
          <w:rFonts w:ascii="Verdana" w:hAnsi="Verdana"/>
          <w:b/>
          <w:highlight w:val="yellow"/>
        </w:rPr>
        <w:t>     </w:t>
      </w:r>
      <w:r w:rsidR="004D0C59" w:rsidRPr="00942942">
        <w:rPr>
          <w:rFonts w:ascii="Verdana" w:hAnsi="Verdana" w:cs="Verdana"/>
          <w:b/>
          <w:color w:val="000000"/>
          <w:highlight w:val="yellow"/>
        </w:rPr>
        <w:t>Certificados Digitais</w:t>
      </w:r>
      <w:r w:rsidRPr="00942942">
        <w:rPr>
          <w:rFonts w:ascii="Verdana" w:hAnsi="Verdana" w:cs="Verdana"/>
          <w:b/>
          <w:color w:val="000000"/>
          <w:highlight w:val="yellow"/>
        </w:rPr>
        <w:t>.</w:t>
      </w:r>
    </w:p>
    <w:p w:rsidR="00FF2FE5" w:rsidRPr="001A2405" w:rsidRDefault="00FF2FE5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B86CAD" w:rsidRPr="001A2405" w:rsidRDefault="00B86CAD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B86CAD" w:rsidRPr="001A2405" w:rsidRDefault="00B86CAD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Assinale a alternativa que indica capacidades computacionais:</w:t>
      </w:r>
    </w:p>
    <w:p w:rsidR="00B86CAD" w:rsidRPr="001A2405" w:rsidRDefault="00B86CA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B86CAD" w:rsidRPr="001A2405" w:rsidRDefault="00B86CA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a)</w:t>
      </w:r>
      <w:r w:rsidRPr="001A2405">
        <w:rPr>
          <w:rFonts w:ascii="Verdana" w:hAnsi="Verdana"/>
          <w:b/>
        </w:rPr>
        <w:t>     </w:t>
      </w:r>
      <w:r w:rsidRPr="001A2405">
        <w:rPr>
          <w:rStyle w:val="apple-converted-space"/>
          <w:rFonts w:ascii="Verdana" w:hAnsi="Verdana"/>
        </w:rPr>
        <w:t> </w:t>
      </w:r>
      <w:r w:rsidR="00FD1DA0" w:rsidRPr="001A2405">
        <w:rPr>
          <w:rFonts w:ascii="Verdana" w:hAnsi="Verdana" w:cs="Verdana"/>
          <w:color w:val="000000"/>
        </w:rPr>
        <w:t>Tablet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B86CAD" w:rsidRPr="001A2405" w:rsidRDefault="00B86CAD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B86CAD" w:rsidRPr="001A2405" w:rsidRDefault="00B86CA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b)</w:t>
      </w:r>
      <w:r w:rsidRPr="001A2405">
        <w:rPr>
          <w:rFonts w:ascii="Verdana" w:hAnsi="Verdana"/>
        </w:rPr>
        <w:t>     </w:t>
      </w:r>
      <w:r w:rsidR="00FD1DA0" w:rsidRPr="001A2405">
        <w:rPr>
          <w:rFonts w:ascii="Verdana" w:hAnsi="Verdana"/>
        </w:rPr>
        <w:t>Biometria</w:t>
      </w:r>
      <w:r w:rsidRPr="001A2405">
        <w:rPr>
          <w:rFonts w:ascii="Verdana" w:eastAsia="Times New Roman" w:hAnsi="Verdana" w:cs="Arial"/>
          <w:kern w:val="0"/>
        </w:rPr>
        <w:t>;</w:t>
      </w:r>
    </w:p>
    <w:p w:rsidR="00B86CAD" w:rsidRPr="001A2405" w:rsidRDefault="00B86CAD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B86CAD" w:rsidRPr="001A2405" w:rsidRDefault="00B86CA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t>c)</w:t>
      </w:r>
      <w:r w:rsidRPr="001A2405">
        <w:rPr>
          <w:rFonts w:ascii="Verdana" w:hAnsi="Verdana"/>
        </w:rPr>
        <w:t>     </w:t>
      </w:r>
      <w:r w:rsidR="00FD1DA0" w:rsidRPr="001A2405">
        <w:rPr>
          <w:rFonts w:ascii="Verdana" w:hAnsi="Verdana" w:cs="Verdana"/>
          <w:color w:val="000000"/>
        </w:rPr>
        <w:t>Videomonitoramento</w:t>
      </w:r>
      <w:r w:rsidRPr="001A2405">
        <w:rPr>
          <w:rFonts w:ascii="Verdana" w:hAnsi="Verdana" w:cs="Verdana"/>
          <w:color w:val="000000"/>
        </w:rPr>
        <w:t xml:space="preserve">; </w:t>
      </w:r>
    </w:p>
    <w:p w:rsidR="00B86CAD" w:rsidRPr="001A2405" w:rsidRDefault="00B86CAD" w:rsidP="001A2405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B86CAD" w:rsidRPr="00942942" w:rsidRDefault="00B86CA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b/>
          <w:color w:val="000000"/>
          <w:highlight w:val="yellow"/>
        </w:rPr>
      </w:pPr>
      <w:r w:rsidRPr="00942942">
        <w:rPr>
          <w:rFonts w:ascii="Verdana" w:hAnsi="Verdana" w:cs="Calibri"/>
          <w:bCs/>
          <w:highlight w:val="yellow"/>
        </w:rPr>
        <w:t>d)</w:t>
      </w:r>
      <w:r w:rsidRPr="00942942">
        <w:rPr>
          <w:rFonts w:ascii="Verdana" w:hAnsi="Verdana"/>
          <w:highlight w:val="yellow"/>
        </w:rPr>
        <w:t>    </w:t>
      </w:r>
      <w:r w:rsidRPr="00942942">
        <w:rPr>
          <w:rFonts w:ascii="Verdana" w:hAnsi="Verdana"/>
          <w:b/>
          <w:highlight w:val="yellow"/>
        </w:rPr>
        <w:t> </w:t>
      </w:r>
      <w:r w:rsidRPr="00942942">
        <w:rPr>
          <w:rFonts w:ascii="Verdana" w:hAnsi="Verdana" w:cs="Verdana"/>
          <w:b/>
          <w:color w:val="000000"/>
          <w:highlight w:val="yellow"/>
        </w:rPr>
        <w:t>Transformação, recuperação e persistência de voz, imagens e dados;</w:t>
      </w:r>
    </w:p>
    <w:p w:rsidR="00B86CAD" w:rsidRPr="001A2405" w:rsidRDefault="00B86CAD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1A2405">
        <w:rPr>
          <w:rFonts w:ascii="Verdana" w:hAnsi="Verdana" w:cs="Calibri"/>
          <w:bCs/>
        </w:rPr>
        <w:br/>
        <w:t>e)</w:t>
      </w:r>
      <w:r w:rsidRPr="001A2405">
        <w:rPr>
          <w:rFonts w:ascii="Verdana" w:hAnsi="Verdana"/>
          <w:b/>
        </w:rPr>
        <w:t>     </w:t>
      </w:r>
      <w:r w:rsidRPr="001A2405">
        <w:rPr>
          <w:rFonts w:ascii="Verdana" w:hAnsi="Verdana" w:cs="Verdana"/>
          <w:color w:val="000000"/>
        </w:rPr>
        <w:t>Certificados Digitais</w:t>
      </w:r>
      <w:r w:rsidRPr="001A2405">
        <w:rPr>
          <w:rFonts w:ascii="Verdana" w:hAnsi="Verdana" w:cs="Verdana"/>
          <w:b/>
          <w:color w:val="000000"/>
        </w:rPr>
        <w:t>.</w:t>
      </w:r>
    </w:p>
    <w:p w:rsidR="00B86CAD" w:rsidRPr="001A2405" w:rsidRDefault="00B86CAD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1E512C" w:rsidRPr="001A2405" w:rsidRDefault="001E512C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Conforme o conteúdo estudado a respeito da TI na saúde, relacione as colunas abaixo.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1. </w:t>
      </w:r>
      <w:r w:rsidRPr="001A2405">
        <w:rPr>
          <w:rFonts w:ascii="Verdana" w:hAnsi="Verdana" w:cs="Verdana"/>
          <w:lang w:val="pt-PT"/>
        </w:rPr>
        <w:t>Inovação Computacional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                 </w:t>
      </w:r>
      <w:r w:rsidR="001A2405" w:rsidRPr="001A2405">
        <w:rPr>
          <w:rFonts w:ascii="Verdana" w:eastAsia="Times New Roman" w:hAnsi="Verdana" w:cs="Calibri"/>
          <w:kern w:val="0"/>
          <w:lang w:eastAsia="pt-BR" w:bidi="ar-SA"/>
        </w:rPr>
        <w:t xml:space="preserve"> (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) identificação biométrica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2. Capacidade </w:t>
      </w:r>
      <w:r w:rsidRPr="001A2405">
        <w:rPr>
          <w:rFonts w:ascii="Verdana" w:hAnsi="Verdana" w:cs="Verdana"/>
          <w:lang w:val="pt-PT"/>
        </w:rPr>
        <w:t>Computacional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                ( ) </w:t>
      </w:r>
      <w:r w:rsidRPr="001A2405">
        <w:rPr>
          <w:rFonts w:ascii="Verdana" w:hAnsi="Verdana"/>
        </w:rPr>
        <w:t>R</w:t>
      </w:r>
      <w:r w:rsidRPr="001A2405">
        <w:rPr>
          <w:rFonts w:ascii="Verdana" w:hAnsi="Verdana" w:cs="Verdana"/>
          <w:color w:val="000000"/>
        </w:rPr>
        <w:t>ecuperação de imagens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                                                        ( ) Certificado Digital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                                                        (</w:t>
      </w: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 )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  <w:r w:rsidRPr="001A2405">
        <w:rPr>
          <w:rFonts w:ascii="Verdana" w:hAnsi="Verdana" w:cs="Verdana"/>
          <w:color w:val="000000"/>
        </w:rPr>
        <w:t>Tablet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                                                        (</w:t>
      </w: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 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) Transformação de voz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 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A numeração correta da segunda coluna é:</w:t>
      </w:r>
    </w:p>
    <w:p w:rsidR="001E512C" w:rsidRPr="00942942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highlight w:val="yellow"/>
          <w:lang w:eastAsia="pt-BR" w:bidi="ar-SA"/>
        </w:rPr>
      </w:pPr>
      <w:r w:rsidRPr="00942942">
        <w:rPr>
          <w:rFonts w:ascii="Verdana" w:eastAsia="Times New Roman" w:hAnsi="Verdana" w:cs="Calibri"/>
          <w:kern w:val="0"/>
          <w:highlight w:val="yellow"/>
          <w:lang w:eastAsia="pt-BR" w:bidi="ar-SA"/>
        </w:rPr>
        <w:t>1)</w:t>
      </w:r>
      <w:r w:rsidRPr="00942942">
        <w:rPr>
          <w:rFonts w:ascii="Verdana" w:eastAsia="Times New Roman" w:hAnsi="Verdana" w:cs="Times New Roman"/>
          <w:kern w:val="0"/>
          <w:highlight w:val="yellow"/>
          <w:lang w:eastAsia="pt-BR" w:bidi="ar-SA"/>
        </w:rPr>
        <w:t>      </w:t>
      </w:r>
      <w:r w:rsidR="00EA531A"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1</w:t>
      </w:r>
      <w:r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, 2, </w:t>
      </w:r>
      <w:r w:rsidR="00EA531A"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1</w:t>
      </w:r>
      <w:r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, 1, 2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2)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1, 1, 1, 2, 2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3)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2, 1, 2, 1, 1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>4)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 xml:space="preserve">      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>1, 1, 1, 2, 1</w:t>
      </w:r>
    </w:p>
    <w:p w:rsidR="001E512C" w:rsidRPr="001A2405" w:rsidRDefault="001E512C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5)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1, 2, 1, 2, 1</w:t>
      </w:r>
    </w:p>
    <w:p w:rsidR="001E512C" w:rsidRPr="001A2405" w:rsidRDefault="001E512C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p w:rsidR="00C14FEF" w:rsidRPr="001A2405" w:rsidRDefault="00C14FEF" w:rsidP="001A2405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Conforme o conteúdo estudado a respeito da TI na saúde, relacione as colunas abaixo.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1.  Capacidade </w:t>
      </w:r>
      <w:r w:rsidRPr="001A2405">
        <w:rPr>
          <w:rFonts w:ascii="Verdana" w:hAnsi="Verdana" w:cs="Verdana"/>
          <w:lang w:val="pt-PT"/>
        </w:rPr>
        <w:t>Computacional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                   ( ) identificação biométrica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2.</w:t>
      </w:r>
      <w:r w:rsidRPr="001A2405">
        <w:rPr>
          <w:rFonts w:ascii="Verdana" w:hAnsi="Verdana" w:cs="Verdana"/>
          <w:lang w:val="pt-PT"/>
        </w:rPr>
        <w:t xml:space="preserve"> Inovação Computacional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                       ( ) </w:t>
      </w:r>
      <w:r w:rsidRPr="001A2405">
        <w:rPr>
          <w:rFonts w:ascii="Verdana" w:hAnsi="Verdana"/>
        </w:rPr>
        <w:t>R</w:t>
      </w:r>
      <w:r w:rsidRPr="001A2405">
        <w:rPr>
          <w:rFonts w:ascii="Verdana" w:hAnsi="Verdana" w:cs="Verdana"/>
          <w:color w:val="000000"/>
        </w:rPr>
        <w:t>ecuperação de imagens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 xml:space="preserve">                                                            ( ) Certificado Digital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                                                           (</w:t>
      </w: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 )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 </w:t>
      </w:r>
      <w:r w:rsidRPr="001A2405">
        <w:rPr>
          <w:rFonts w:ascii="Verdana" w:hAnsi="Verdana" w:cs="Verdana"/>
          <w:color w:val="000000"/>
        </w:rPr>
        <w:t>Tablet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                                                            (</w:t>
      </w: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 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) Transformação de voz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b/>
          <w:bCs/>
          <w:kern w:val="0"/>
          <w:lang w:eastAsia="pt-BR" w:bidi="ar-SA"/>
        </w:rPr>
        <w:t> 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lastRenderedPageBreak/>
        <w:t>A numeração correta da segunda coluna é: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1)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1, 2, 1, 1, 2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2)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1, 1, 1, 2, 2</w:t>
      </w:r>
    </w:p>
    <w:p w:rsidR="00C14FEF" w:rsidRPr="00942942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highlight w:val="yellow"/>
          <w:lang w:eastAsia="pt-BR" w:bidi="ar-SA"/>
        </w:rPr>
      </w:pPr>
      <w:r w:rsidRPr="00942942">
        <w:rPr>
          <w:rFonts w:ascii="Verdana" w:eastAsia="Times New Roman" w:hAnsi="Verdana" w:cs="Calibri"/>
          <w:kern w:val="0"/>
          <w:highlight w:val="yellow"/>
          <w:lang w:eastAsia="pt-BR" w:bidi="ar-SA"/>
        </w:rPr>
        <w:t>3)</w:t>
      </w:r>
      <w:r w:rsidRPr="00942942">
        <w:rPr>
          <w:rFonts w:ascii="Verdana" w:eastAsia="Times New Roman" w:hAnsi="Verdana" w:cs="Times New Roman"/>
          <w:kern w:val="0"/>
          <w:highlight w:val="yellow"/>
          <w:lang w:eastAsia="pt-BR" w:bidi="ar-SA"/>
        </w:rPr>
        <w:t>      </w:t>
      </w:r>
      <w:r w:rsidRPr="00942942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2, 1, 2, 2, 1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>4)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 xml:space="preserve">      </w:t>
      </w:r>
      <w:r w:rsidRPr="001A2405">
        <w:rPr>
          <w:rFonts w:ascii="Verdana" w:eastAsia="Times New Roman" w:hAnsi="Verdana" w:cs="Calibri"/>
          <w:bCs/>
          <w:kern w:val="0"/>
          <w:lang w:eastAsia="pt-BR" w:bidi="ar-SA"/>
        </w:rPr>
        <w:t>1, 1, 1, 2, 1</w:t>
      </w:r>
    </w:p>
    <w:p w:rsidR="00C14FEF" w:rsidRPr="001A2405" w:rsidRDefault="00C14FEF" w:rsidP="001A2405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1A2405">
        <w:rPr>
          <w:rFonts w:ascii="Verdana" w:eastAsia="Times New Roman" w:hAnsi="Verdana" w:cs="Calibri"/>
          <w:kern w:val="0"/>
          <w:lang w:eastAsia="pt-BR" w:bidi="ar-SA"/>
        </w:rPr>
        <w:t>5)</w:t>
      </w:r>
      <w:r w:rsidRPr="001A2405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1A2405">
        <w:rPr>
          <w:rFonts w:ascii="Verdana" w:eastAsia="Times New Roman" w:hAnsi="Verdana" w:cs="Calibri"/>
          <w:kern w:val="0"/>
          <w:lang w:eastAsia="pt-BR" w:bidi="ar-SA"/>
        </w:rPr>
        <w:t>1, 2, 1, 2, 1</w:t>
      </w:r>
    </w:p>
    <w:p w:rsidR="001E512C" w:rsidRPr="001A2405" w:rsidRDefault="001E512C" w:rsidP="001A2405">
      <w:pPr>
        <w:pStyle w:val="Corpodetexto"/>
        <w:spacing w:after="0"/>
        <w:jc w:val="both"/>
        <w:rPr>
          <w:rFonts w:ascii="Verdana" w:hAnsi="Verdana" w:cs="Verdana"/>
          <w:b/>
          <w:color w:val="000000"/>
        </w:rPr>
      </w:pPr>
    </w:p>
    <w:sectPr w:rsidR="001E512C" w:rsidRPr="001A240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altName w:val="MS PMincho"/>
    <w:charset w:val="80"/>
    <w:family w:val="roman"/>
    <w:pitch w:val="default"/>
  </w:font>
  <w:font w:name="Lohit Hindi">
    <w:altName w:val="MS PMincho"/>
    <w:charset w:val="8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altName w:val="Arial Unicode MS"/>
    <w:charset w:val="80"/>
    <w:family w:val="swiss"/>
    <w:pitch w:val="default"/>
  </w:font>
  <w:font w:name="DejaVu Sans Mono">
    <w:panose1 w:val="020B0609030804020204"/>
    <w:charset w:val="00"/>
    <w:family w:val="modern"/>
    <w:pitch w:val="fixed"/>
    <w:sig w:usb0="E60002FF" w:usb1="500079FB" w:usb2="0000002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104018CA"/>
    <w:multiLevelType w:val="hybridMultilevel"/>
    <w:tmpl w:val="DCFC5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6B30DF"/>
    <w:multiLevelType w:val="hybridMultilevel"/>
    <w:tmpl w:val="DF30AF84"/>
    <w:lvl w:ilvl="0" w:tplc="9DA66FA0">
      <w:start w:val="1"/>
      <w:numFmt w:val="lowerLetter"/>
      <w:lvlText w:val="%1)"/>
      <w:lvlJc w:val="left"/>
      <w:pPr>
        <w:ind w:left="750" w:hanging="750"/>
      </w:pPr>
      <w:rPr>
        <w:rFonts w:cs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410"/>
    <w:rsid w:val="0000222D"/>
    <w:rsid w:val="0004791B"/>
    <w:rsid w:val="000B1C42"/>
    <w:rsid w:val="000B3F9C"/>
    <w:rsid w:val="000B6B5A"/>
    <w:rsid w:val="00124362"/>
    <w:rsid w:val="00137410"/>
    <w:rsid w:val="00137AC3"/>
    <w:rsid w:val="00144441"/>
    <w:rsid w:val="00196B12"/>
    <w:rsid w:val="001A2405"/>
    <w:rsid w:val="001C1C30"/>
    <w:rsid w:val="001D0FEE"/>
    <w:rsid w:val="001E512C"/>
    <w:rsid w:val="0020068D"/>
    <w:rsid w:val="002367A9"/>
    <w:rsid w:val="00276D2E"/>
    <w:rsid w:val="00294E66"/>
    <w:rsid w:val="002A4895"/>
    <w:rsid w:val="002A7471"/>
    <w:rsid w:val="002D704B"/>
    <w:rsid w:val="002E3946"/>
    <w:rsid w:val="002F7975"/>
    <w:rsid w:val="003050FF"/>
    <w:rsid w:val="00341876"/>
    <w:rsid w:val="003772D9"/>
    <w:rsid w:val="003C7A0E"/>
    <w:rsid w:val="003D352D"/>
    <w:rsid w:val="003E733B"/>
    <w:rsid w:val="003F040E"/>
    <w:rsid w:val="003F0BC6"/>
    <w:rsid w:val="00411FDF"/>
    <w:rsid w:val="004370FD"/>
    <w:rsid w:val="004725DE"/>
    <w:rsid w:val="00473F1A"/>
    <w:rsid w:val="004A3202"/>
    <w:rsid w:val="004B3003"/>
    <w:rsid w:val="004C2478"/>
    <w:rsid w:val="004C7FED"/>
    <w:rsid w:val="004D0C59"/>
    <w:rsid w:val="00502E32"/>
    <w:rsid w:val="00573A54"/>
    <w:rsid w:val="005911E6"/>
    <w:rsid w:val="005A57AE"/>
    <w:rsid w:val="005E6915"/>
    <w:rsid w:val="006659D3"/>
    <w:rsid w:val="00671AFB"/>
    <w:rsid w:val="0068247C"/>
    <w:rsid w:val="006B31F3"/>
    <w:rsid w:val="006F4D84"/>
    <w:rsid w:val="00705503"/>
    <w:rsid w:val="007349F1"/>
    <w:rsid w:val="00744615"/>
    <w:rsid w:val="00761127"/>
    <w:rsid w:val="00761420"/>
    <w:rsid w:val="0079267A"/>
    <w:rsid w:val="007A06C9"/>
    <w:rsid w:val="007A26C7"/>
    <w:rsid w:val="007B2B41"/>
    <w:rsid w:val="007B572E"/>
    <w:rsid w:val="007E17D6"/>
    <w:rsid w:val="007F760D"/>
    <w:rsid w:val="007F7CF3"/>
    <w:rsid w:val="0081121C"/>
    <w:rsid w:val="008135BE"/>
    <w:rsid w:val="00835866"/>
    <w:rsid w:val="0086038E"/>
    <w:rsid w:val="0086116B"/>
    <w:rsid w:val="00885642"/>
    <w:rsid w:val="008A30AF"/>
    <w:rsid w:val="008B5B93"/>
    <w:rsid w:val="008F68B4"/>
    <w:rsid w:val="00903BE2"/>
    <w:rsid w:val="00942942"/>
    <w:rsid w:val="00950C76"/>
    <w:rsid w:val="00985553"/>
    <w:rsid w:val="009B6617"/>
    <w:rsid w:val="00A44A92"/>
    <w:rsid w:val="00A46FAC"/>
    <w:rsid w:val="00A51FBB"/>
    <w:rsid w:val="00A67606"/>
    <w:rsid w:val="00A73681"/>
    <w:rsid w:val="00AA2C76"/>
    <w:rsid w:val="00AB0EB0"/>
    <w:rsid w:val="00AF123E"/>
    <w:rsid w:val="00AF1751"/>
    <w:rsid w:val="00AF63C1"/>
    <w:rsid w:val="00B066B5"/>
    <w:rsid w:val="00B1445F"/>
    <w:rsid w:val="00B15DFC"/>
    <w:rsid w:val="00B375BD"/>
    <w:rsid w:val="00B54DC8"/>
    <w:rsid w:val="00B86CAD"/>
    <w:rsid w:val="00B87037"/>
    <w:rsid w:val="00BB46B2"/>
    <w:rsid w:val="00BC0B90"/>
    <w:rsid w:val="00C14FEF"/>
    <w:rsid w:val="00C43C02"/>
    <w:rsid w:val="00C45DC9"/>
    <w:rsid w:val="00C50269"/>
    <w:rsid w:val="00C82AB7"/>
    <w:rsid w:val="00CA216E"/>
    <w:rsid w:val="00CB1F6D"/>
    <w:rsid w:val="00CB3732"/>
    <w:rsid w:val="00D31CCD"/>
    <w:rsid w:val="00D6112D"/>
    <w:rsid w:val="00D66A31"/>
    <w:rsid w:val="00DB1F00"/>
    <w:rsid w:val="00DC12DD"/>
    <w:rsid w:val="00DF048D"/>
    <w:rsid w:val="00DF3C47"/>
    <w:rsid w:val="00DF57F2"/>
    <w:rsid w:val="00E30717"/>
    <w:rsid w:val="00E3172C"/>
    <w:rsid w:val="00E34383"/>
    <w:rsid w:val="00E62BEE"/>
    <w:rsid w:val="00E649BA"/>
    <w:rsid w:val="00E6757C"/>
    <w:rsid w:val="00E87CCF"/>
    <w:rsid w:val="00EA531A"/>
    <w:rsid w:val="00EB2DD3"/>
    <w:rsid w:val="00EC037C"/>
    <w:rsid w:val="00ED57DB"/>
    <w:rsid w:val="00EF1117"/>
    <w:rsid w:val="00F269AD"/>
    <w:rsid w:val="00F40796"/>
    <w:rsid w:val="00F418B6"/>
    <w:rsid w:val="00F611C6"/>
    <w:rsid w:val="00F642B5"/>
    <w:rsid w:val="00F84EE2"/>
    <w:rsid w:val="00F9485C"/>
    <w:rsid w:val="00FB4A37"/>
    <w:rsid w:val="00FC3842"/>
    <w:rsid w:val="00FD1DA0"/>
    <w:rsid w:val="00FE7B1F"/>
    <w:rsid w:val="00FF0024"/>
    <w:rsid w:val="00FF06CB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tabs>
        <w:tab w:val="left" w:pos="0"/>
      </w:tabs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Ttulo10"/>
    <w:next w:val="Textbody"/>
    <w:qFormat/>
    <w:pPr>
      <w:numPr>
        <w:ilvl w:val="1"/>
        <w:numId w:val="1"/>
      </w:numPr>
      <w:tabs>
        <w:tab w:val="left" w:pos="0"/>
      </w:tabs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Textbody"/>
    <w:qFormat/>
    <w:pPr>
      <w:numPr>
        <w:ilvl w:val="2"/>
        <w:numId w:val="1"/>
      </w:numPr>
      <w:tabs>
        <w:tab w:val="left" w:pos="0"/>
      </w:tabs>
      <w:outlineLvl w:val="2"/>
    </w:pPr>
    <w:rPr>
      <w:rFonts w:ascii="Times New Roman" w:hAnsi="Times New Roman"/>
      <w:b/>
      <w:bCs/>
    </w:rPr>
  </w:style>
  <w:style w:type="paragraph" w:styleId="Ttulo4">
    <w:name w:val="heading 4"/>
    <w:basedOn w:val="Ttulo10"/>
    <w:next w:val="Textbody"/>
    <w:qFormat/>
    <w:pPr>
      <w:numPr>
        <w:ilvl w:val="3"/>
        <w:numId w:val="1"/>
      </w:numPr>
      <w:tabs>
        <w:tab w:val="left" w:pos="0"/>
      </w:tabs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OpenSymbol" w:eastAsia="OpenSymbol" w:hAnsi="Open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OpenSymbol" w:eastAsia="OpenSymbol" w:hAnsi="Open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DefaultParagraphFont">
    <w:name w:val="WW-Default Paragraph Font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OpenSymbol" w:eastAsia="OpenSymbol" w:hAnsi="OpenSymbol" w:cs="Open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OpenSymbol" w:eastAsia="OpenSymbol" w:hAnsi="OpenSymbol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2z0">
    <w:name w:val="WW8Num12z0"/>
    <w:rPr>
      <w:rFonts w:ascii="OpenSymbol" w:eastAsia="OpenSymbol" w:hAnsi="OpenSymbol" w:cs="Open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OpenSymbol" w:eastAsia="OpenSymbol" w:hAnsi="OpenSymbol" w:cs="OpenSymbol"/>
    </w:rPr>
  </w:style>
  <w:style w:type="character" w:customStyle="1" w:styleId="WW-DefaultParagraphFont1">
    <w:name w:val="WW-Default Paragraph Font1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16z0">
    <w:name w:val="WW8Num16z0"/>
    <w:rPr>
      <w:rFonts w:ascii="OpenSymbol" w:eastAsia="OpenSymbol" w:hAnsi="OpenSymbol" w:cs="OpenSymbol"/>
    </w:rPr>
  </w:style>
  <w:style w:type="character" w:customStyle="1" w:styleId="WW8Num17z0">
    <w:name w:val="WW8Num17z0"/>
    <w:rPr>
      <w:rFonts w:ascii="OpenSymbol" w:eastAsia="OpenSymbol" w:hAnsi="OpenSymbol" w:cs="OpenSymbol"/>
    </w:rPr>
  </w:style>
  <w:style w:type="character" w:customStyle="1" w:styleId="WW8Num18z0">
    <w:name w:val="WW8Num18z0"/>
    <w:rPr>
      <w:rFonts w:ascii="OpenSymbol" w:eastAsia="OpenSymbol" w:hAnsi="OpenSymbol" w:cs="OpenSymbol"/>
    </w:rPr>
  </w:style>
  <w:style w:type="character" w:customStyle="1" w:styleId="WW8Num19z0">
    <w:name w:val="WW8Num19z0"/>
    <w:rPr>
      <w:rFonts w:ascii="OpenSymbol" w:eastAsia="OpenSymbol" w:hAnsi="OpenSymbol" w:cs="OpenSymbol"/>
    </w:rPr>
  </w:style>
  <w:style w:type="character" w:customStyle="1" w:styleId="WW8Num20z0">
    <w:name w:val="WW8Num20z0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OpenSymbol" w:eastAsia="OpenSymbol" w:hAnsi="OpenSymbol" w:cs="OpenSymbol"/>
    </w:rPr>
  </w:style>
  <w:style w:type="character" w:customStyle="1" w:styleId="WW8Num22z0">
    <w:name w:val="WW8Num22z0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OpenSymbol" w:eastAsia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OpenSymbol" w:eastAsia="OpenSymbol" w:hAnsi="OpenSymbol" w:cs="OpenSymbol"/>
    </w:rPr>
  </w:style>
  <w:style w:type="character" w:customStyle="1" w:styleId="WW8Num27z0">
    <w:name w:val="WW8Num27z0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WW-Caption1">
    <w:name w:val="WW-Caption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LO-Normal">
    <w:name w:val="LO-Normal"/>
    <w:pPr>
      <w:suppressAutoHyphens/>
      <w:autoSpaceDE w:val="0"/>
    </w:pPr>
    <w:rPr>
      <w:rFonts w:ascii="Corbel" w:hAnsi="Corbel" w:cs="Corbe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PargrafodaLista">
    <w:name w:val="List Paragraph"/>
    <w:basedOn w:val="Normal"/>
    <w:qFormat/>
    <w:pPr>
      <w:ind w:left="708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2834</Words>
  <Characters>15305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18103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Leite</dc:creator>
  <cp:lastModifiedBy>Fabia Pimentel</cp:lastModifiedBy>
  <cp:revision>6</cp:revision>
  <cp:lastPrinted>2014-07-04T12:36:00Z</cp:lastPrinted>
  <dcterms:created xsi:type="dcterms:W3CDTF">2014-07-04T12:35:00Z</dcterms:created>
  <dcterms:modified xsi:type="dcterms:W3CDTF">2014-07-04T12:51:00Z</dcterms:modified>
</cp:coreProperties>
</file>